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2B82C8" w14:textId="77777777" w:rsidR="00727370" w:rsidRPr="00630183" w:rsidRDefault="002C7874" w:rsidP="00CE0B59">
      <w:pPr>
        <w:pStyle w:val="a6"/>
        <w:pageBreakBefore/>
        <w:snapToGrid w:val="0"/>
        <w:spacing w:after="180"/>
        <w:jc w:val="center"/>
        <w:rPr>
          <w:rFonts w:eastAsia="標楷體"/>
          <w:b/>
          <w:color w:val="0070C0"/>
          <w:sz w:val="32"/>
          <w:szCs w:val="32"/>
          <w:shd w:val="pct15" w:color="auto" w:fill="FFFFFF"/>
        </w:rPr>
      </w:pPr>
      <w:r>
        <w:rPr>
          <w:rFonts w:ascii="標楷體" w:eastAsia="標楷體" w:hAnsi="標楷體" w:hint="eastAsia"/>
          <w:lang w:eastAsia="zh-TW"/>
        </w:rPr>
        <w:t xml:space="preserve">                          </w:t>
      </w:r>
      <w:r w:rsidR="00E35109" w:rsidRPr="004B36F1">
        <w:rPr>
          <w:rFonts w:ascii="標楷體" w:eastAsia="標楷體" w:hAnsi="標楷體" w:hint="eastAsia"/>
        </w:rPr>
        <w:t>計畫編號</w:t>
      </w:r>
      <w:r w:rsidR="00E35109" w:rsidRPr="00422907">
        <w:rPr>
          <w:rFonts w:hint="eastAsia"/>
        </w:rPr>
        <w:t>：</w:t>
      </w:r>
      <w:r w:rsidR="00E35109" w:rsidRPr="00422907">
        <w:rPr>
          <w:rFonts w:hint="eastAsia"/>
          <w:u w:val="single"/>
        </w:rPr>
        <w:t xml:space="preserve">                </w:t>
      </w:r>
      <w:r w:rsidR="00E35109">
        <w:rPr>
          <w:rFonts w:hint="eastAsia"/>
          <w:u w:val="single"/>
        </w:rPr>
        <w:t xml:space="preserve">    </w:t>
      </w:r>
    </w:p>
    <w:tbl>
      <w:tblPr>
        <w:tblW w:w="9781" w:type="dxa"/>
        <w:tblInd w:w="-34" w:type="dxa"/>
        <w:tblLayout w:type="fixed"/>
        <w:tblLook w:val="0000" w:firstRow="0" w:lastRow="0" w:firstColumn="0" w:lastColumn="0" w:noHBand="0" w:noVBand="0"/>
      </w:tblPr>
      <w:tblGrid>
        <w:gridCol w:w="9781"/>
      </w:tblGrid>
      <w:tr w:rsidR="00727370" w14:paraId="29422A05"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6A4519E8" w14:textId="77777777" w:rsidR="00727370" w:rsidRPr="0050330E" w:rsidRDefault="00907779">
            <w:pPr>
              <w:pStyle w:val="a6"/>
              <w:rPr>
                <w:rFonts w:eastAsia="標楷體"/>
              </w:rPr>
            </w:pPr>
            <w:r w:rsidRPr="0050330E">
              <w:rPr>
                <w:rFonts w:eastAsia="標楷體"/>
                <w:b/>
              </w:rPr>
              <w:t>計畫名稱：</w:t>
            </w:r>
          </w:p>
          <w:p w14:paraId="77FFBEA8" w14:textId="77777777" w:rsidR="00727370" w:rsidRPr="0050330E" w:rsidRDefault="00727370">
            <w:pPr>
              <w:pStyle w:val="a6"/>
              <w:rPr>
                <w:rFonts w:eastAsia="標楷體"/>
              </w:rPr>
            </w:pPr>
          </w:p>
        </w:tc>
      </w:tr>
      <w:tr w:rsidR="00727370" w14:paraId="72EB4E0E"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6A52C660" w14:textId="77777777" w:rsidR="00727370" w:rsidRPr="0050330E" w:rsidRDefault="00907779">
            <w:pPr>
              <w:pStyle w:val="a6"/>
              <w:spacing w:line="440" w:lineRule="exact"/>
              <w:rPr>
                <w:rFonts w:eastAsia="標楷體"/>
              </w:rPr>
            </w:pPr>
            <w:r w:rsidRPr="0050330E">
              <w:rPr>
                <w:rFonts w:eastAsia="標楷體"/>
              </w:rPr>
              <w:t>試驗機構：</w:t>
            </w:r>
            <w:r w:rsidRPr="0050330E">
              <w:rPr>
                <w:rFonts w:eastAsia="標楷體"/>
              </w:rPr>
              <w:t xml:space="preserve">                 </w:t>
            </w:r>
            <w:r w:rsidRPr="0050330E">
              <w:rPr>
                <w:rFonts w:eastAsia="標楷體"/>
              </w:rPr>
              <w:t>試驗委託者：</w:t>
            </w:r>
          </w:p>
          <w:p w14:paraId="04913270" w14:textId="77777777" w:rsidR="00727370" w:rsidRPr="0050330E" w:rsidRDefault="00907779">
            <w:pPr>
              <w:pStyle w:val="a6"/>
              <w:spacing w:line="440" w:lineRule="exact"/>
              <w:rPr>
                <w:rFonts w:eastAsia="標楷體"/>
              </w:rPr>
            </w:pPr>
            <w:r w:rsidRPr="0050330E">
              <w:rPr>
                <w:rFonts w:eastAsia="標楷體"/>
              </w:rPr>
              <w:t>試驗主持人：</w:t>
            </w:r>
            <w:r w:rsidRPr="0050330E">
              <w:rPr>
                <w:rFonts w:eastAsia="標楷體"/>
              </w:rPr>
              <w:t xml:space="preserve">               </w:t>
            </w:r>
            <w:r w:rsidRPr="0050330E">
              <w:rPr>
                <w:rFonts w:eastAsia="標楷體"/>
              </w:rPr>
              <w:t>職稱：</w:t>
            </w:r>
            <w:r w:rsidRPr="0050330E">
              <w:rPr>
                <w:rFonts w:eastAsia="標楷體"/>
              </w:rPr>
              <w:t xml:space="preserve">          </w:t>
            </w:r>
            <w:r w:rsidRPr="0050330E">
              <w:rPr>
                <w:rFonts w:eastAsia="標楷體"/>
              </w:rPr>
              <w:t>電話：</w:t>
            </w:r>
          </w:p>
          <w:p w14:paraId="514892D5" w14:textId="77777777" w:rsidR="00727370" w:rsidRPr="0050330E" w:rsidRDefault="00907779">
            <w:pPr>
              <w:pStyle w:val="a6"/>
              <w:spacing w:line="440" w:lineRule="exact"/>
              <w:rPr>
                <w:rFonts w:eastAsia="標楷體"/>
                <w:b/>
              </w:rPr>
            </w:pPr>
            <w:r w:rsidRPr="0050330E">
              <w:rPr>
                <w:rFonts w:eastAsia="標楷體"/>
              </w:rPr>
              <w:t>協同主持人：</w:t>
            </w:r>
            <w:r w:rsidRPr="0050330E">
              <w:rPr>
                <w:rFonts w:eastAsia="標楷體"/>
              </w:rPr>
              <w:t xml:space="preserve">               </w:t>
            </w:r>
            <w:r w:rsidRPr="0050330E">
              <w:rPr>
                <w:rFonts w:eastAsia="標楷體"/>
              </w:rPr>
              <w:t>職稱：</w:t>
            </w:r>
            <w:r w:rsidRPr="0050330E">
              <w:rPr>
                <w:rFonts w:eastAsia="標楷體"/>
              </w:rPr>
              <w:t xml:space="preserve">          </w:t>
            </w:r>
            <w:r w:rsidRPr="0050330E">
              <w:rPr>
                <w:rFonts w:eastAsia="標楷體"/>
              </w:rPr>
              <w:t>電話：</w:t>
            </w:r>
          </w:p>
          <w:p w14:paraId="6835CC4B" w14:textId="77777777" w:rsidR="00727370" w:rsidRPr="0050330E" w:rsidRDefault="00907779">
            <w:pPr>
              <w:pStyle w:val="a6"/>
              <w:spacing w:line="440" w:lineRule="exact"/>
            </w:pPr>
            <w:r w:rsidRPr="0050330E">
              <w:rPr>
                <w:rFonts w:eastAsia="標楷體"/>
                <w:b/>
              </w:rPr>
              <w:t>※</w:t>
            </w:r>
            <w:r w:rsidRPr="0050330E">
              <w:rPr>
                <w:rFonts w:eastAsia="標楷體"/>
                <w:b/>
              </w:rPr>
              <w:t>二十四小時緊急聯絡人：</w:t>
            </w:r>
            <w:r w:rsidRPr="0050330E">
              <w:rPr>
                <w:rFonts w:eastAsia="標楷體"/>
                <w:b/>
              </w:rPr>
              <w:t xml:space="preserve">                   </w:t>
            </w:r>
            <w:r w:rsidRPr="0050330E">
              <w:rPr>
                <w:rFonts w:eastAsia="標楷體"/>
                <w:b/>
              </w:rPr>
              <w:t>電話：</w:t>
            </w:r>
          </w:p>
        </w:tc>
      </w:tr>
      <w:tr w:rsidR="00727370" w14:paraId="0BD6DA58"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481E761B" w14:textId="77777777" w:rsidR="00727370" w:rsidRPr="0050330E" w:rsidRDefault="00907779" w:rsidP="00B64EE7">
            <w:pPr>
              <w:pStyle w:val="a6"/>
              <w:snapToGrid w:val="0"/>
              <w:spacing w:beforeLines="50" w:before="300" w:line="360" w:lineRule="atLeast"/>
              <w:rPr>
                <w:rFonts w:eastAsia="標楷體"/>
              </w:rPr>
            </w:pPr>
            <w:r w:rsidRPr="0050330E">
              <w:rPr>
                <w:rFonts w:eastAsia="標楷體"/>
              </w:rPr>
              <w:t>受試者姓名：</w:t>
            </w:r>
          </w:p>
          <w:p w14:paraId="53A5CFEF" w14:textId="77777777" w:rsidR="00727370" w:rsidRPr="0050330E" w:rsidRDefault="00907779" w:rsidP="00B64EE7">
            <w:pPr>
              <w:pStyle w:val="a6"/>
              <w:snapToGrid w:val="0"/>
              <w:spacing w:beforeLines="50" w:before="300" w:line="360" w:lineRule="atLeast"/>
              <w:rPr>
                <w:rFonts w:eastAsia="標楷體"/>
              </w:rPr>
            </w:pPr>
            <w:r w:rsidRPr="0050330E">
              <w:rPr>
                <w:rFonts w:eastAsia="標楷體"/>
              </w:rPr>
              <w:t>性別：</w:t>
            </w:r>
            <w:r w:rsidRPr="0050330E">
              <w:rPr>
                <w:rFonts w:eastAsia="標楷體"/>
              </w:rPr>
              <w:t xml:space="preserve">           </w:t>
            </w:r>
            <w:r w:rsidRPr="0050330E">
              <w:rPr>
                <w:rFonts w:eastAsia="標楷體"/>
              </w:rPr>
              <w:t>出生日期：</w:t>
            </w:r>
          </w:p>
          <w:p w14:paraId="1B26F3C5" w14:textId="77777777" w:rsidR="00727370" w:rsidRPr="0050330E" w:rsidRDefault="00907779" w:rsidP="00B64EE7">
            <w:pPr>
              <w:pStyle w:val="a6"/>
              <w:snapToGrid w:val="0"/>
              <w:spacing w:beforeLines="50" w:before="300" w:line="360" w:lineRule="atLeast"/>
              <w:rPr>
                <w:rFonts w:eastAsia="標楷體"/>
              </w:rPr>
            </w:pPr>
            <w:r w:rsidRPr="0050330E">
              <w:rPr>
                <w:rFonts w:eastAsia="標楷體"/>
              </w:rPr>
              <w:t>病歷號碼：</w:t>
            </w:r>
          </w:p>
          <w:p w14:paraId="40628E47" w14:textId="77777777" w:rsidR="00727370" w:rsidRPr="0050330E" w:rsidRDefault="00907779" w:rsidP="00B64EE7">
            <w:pPr>
              <w:pStyle w:val="a6"/>
              <w:snapToGrid w:val="0"/>
              <w:spacing w:beforeLines="50" w:before="300" w:line="360" w:lineRule="atLeast"/>
              <w:rPr>
                <w:rFonts w:eastAsia="標楷體"/>
              </w:rPr>
            </w:pPr>
            <w:r w:rsidRPr="0050330E">
              <w:rPr>
                <w:rFonts w:eastAsia="標楷體"/>
              </w:rPr>
              <w:t>身分證字號：</w:t>
            </w:r>
          </w:p>
          <w:p w14:paraId="1FF91F19" w14:textId="77777777" w:rsidR="00727370" w:rsidRPr="0050330E" w:rsidRDefault="00907779" w:rsidP="00B64EE7">
            <w:pPr>
              <w:pStyle w:val="a6"/>
              <w:snapToGrid w:val="0"/>
              <w:spacing w:beforeLines="50" w:before="300" w:line="360" w:lineRule="atLeast"/>
              <w:rPr>
                <w:rFonts w:eastAsia="標楷體"/>
              </w:rPr>
            </w:pPr>
            <w:r w:rsidRPr="0050330E">
              <w:rPr>
                <w:rFonts w:eastAsia="標楷體"/>
              </w:rPr>
              <w:t>通訊地址：</w:t>
            </w:r>
          </w:p>
          <w:p w14:paraId="332ACBBD" w14:textId="77777777" w:rsidR="00727370" w:rsidRPr="0050330E" w:rsidRDefault="00907779" w:rsidP="00B64EE7">
            <w:pPr>
              <w:pStyle w:val="a6"/>
              <w:snapToGrid w:val="0"/>
              <w:spacing w:beforeLines="50" w:before="300" w:line="360" w:lineRule="atLeast"/>
            </w:pPr>
            <w:r w:rsidRPr="0050330E">
              <w:rPr>
                <w:rFonts w:eastAsia="標楷體"/>
              </w:rPr>
              <w:t>聯絡電話：</w:t>
            </w:r>
          </w:p>
        </w:tc>
      </w:tr>
      <w:tr w:rsidR="00727370" w14:paraId="33182460"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4C831CC9" w14:textId="77777777" w:rsidR="005F73B7" w:rsidRPr="003A471B" w:rsidRDefault="005F73B7" w:rsidP="005F73B7">
            <w:pPr>
              <w:pStyle w:val="a6"/>
              <w:snapToGrid w:val="0"/>
              <w:spacing w:line="320" w:lineRule="atLeast"/>
              <w:rPr>
                <w:rFonts w:eastAsia="標楷體"/>
                <w:lang w:eastAsia="zh-TW"/>
              </w:rPr>
            </w:pPr>
            <w:r w:rsidRPr="003A471B">
              <w:rPr>
                <w:rFonts w:eastAsia="標楷體"/>
                <w:color w:val="0070C0"/>
              </w:rPr>
              <w:t>(</w:t>
            </w:r>
            <w:r w:rsidRPr="003A471B">
              <w:rPr>
                <w:rFonts w:eastAsia="標楷體"/>
                <w:color w:val="0070C0"/>
              </w:rPr>
              <w:t>受試者為無行為能力或限制行為能力</w:t>
            </w:r>
            <w:r w:rsidRPr="003A471B">
              <w:rPr>
                <w:rFonts w:eastAsia="標楷體"/>
                <w:color w:val="0070C0"/>
              </w:rPr>
              <w:t>)</w:t>
            </w:r>
          </w:p>
          <w:p w14:paraId="5CF43B69" w14:textId="77777777" w:rsidR="00727370" w:rsidRPr="00B613E8" w:rsidRDefault="00907779" w:rsidP="00C6768F">
            <w:pPr>
              <w:pStyle w:val="a6"/>
              <w:tabs>
                <w:tab w:val="left" w:pos="5712"/>
              </w:tabs>
              <w:snapToGrid w:val="0"/>
              <w:spacing w:beforeLines="50" w:before="300" w:line="320" w:lineRule="atLeast"/>
              <w:rPr>
                <w:rFonts w:eastAsia="標楷體"/>
              </w:rPr>
            </w:pPr>
            <w:r w:rsidRPr="0050330E">
              <w:rPr>
                <w:rFonts w:eastAsia="標楷體"/>
              </w:rPr>
              <w:t>法定代理人</w:t>
            </w:r>
            <w:r w:rsidRPr="0050330E">
              <w:rPr>
                <w:rFonts w:eastAsia="標楷體"/>
              </w:rPr>
              <w:t>/</w:t>
            </w:r>
            <w:r w:rsidRPr="0050330E">
              <w:rPr>
                <w:rFonts w:eastAsia="標楷體"/>
              </w:rPr>
              <w:t>有同意權人姓名</w:t>
            </w:r>
            <w:r>
              <w:rPr>
                <w:rFonts w:eastAsia="標楷體"/>
                <w:sz w:val="28"/>
              </w:rPr>
              <w:t>：</w:t>
            </w:r>
            <w:r w:rsidR="00C6768F">
              <w:rPr>
                <w:rFonts w:eastAsia="標楷體"/>
                <w:sz w:val="28"/>
              </w:rPr>
              <w:tab/>
            </w:r>
            <w:r w:rsidRPr="00B613E8">
              <w:rPr>
                <w:rFonts w:eastAsia="標楷體"/>
              </w:rPr>
              <w:t>與受試者關係：</w:t>
            </w:r>
          </w:p>
          <w:p w14:paraId="209816AB" w14:textId="77777777" w:rsidR="00727370" w:rsidRPr="00B613E8" w:rsidRDefault="00907779" w:rsidP="00C6768F">
            <w:pPr>
              <w:pStyle w:val="a6"/>
              <w:tabs>
                <w:tab w:val="left" w:pos="5712"/>
              </w:tabs>
              <w:snapToGrid w:val="0"/>
              <w:spacing w:beforeLines="50" w:before="300" w:line="320" w:lineRule="atLeast"/>
              <w:rPr>
                <w:rFonts w:eastAsia="標楷體"/>
              </w:rPr>
            </w:pPr>
            <w:r w:rsidRPr="00B613E8">
              <w:rPr>
                <w:rFonts w:eastAsia="標楷體"/>
              </w:rPr>
              <w:t>性別：</w:t>
            </w:r>
            <w:r w:rsidRPr="00B613E8">
              <w:rPr>
                <w:rFonts w:eastAsia="標楷體"/>
              </w:rPr>
              <w:t xml:space="preserve">           </w:t>
            </w:r>
            <w:r w:rsidR="00C6768F">
              <w:rPr>
                <w:rFonts w:eastAsia="標楷體" w:hint="eastAsia"/>
                <w:lang w:eastAsia="zh-TW"/>
              </w:rPr>
              <w:t xml:space="preserve">  </w:t>
            </w:r>
            <w:r w:rsidRPr="00B613E8">
              <w:rPr>
                <w:rFonts w:eastAsia="標楷體"/>
              </w:rPr>
              <w:t>出生日期：</w:t>
            </w:r>
            <w:r w:rsidR="00C6768F">
              <w:rPr>
                <w:rFonts w:eastAsia="標楷體"/>
              </w:rPr>
              <w:tab/>
            </w:r>
            <w:r w:rsidRPr="00B613E8">
              <w:rPr>
                <w:rFonts w:eastAsia="標楷體"/>
              </w:rPr>
              <w:t>身分證字號：</w:t>
            </w:r>
          </w:p>
          <w:p w14:paraId="05AA6AB4" w14:textId="77777777" w:rsidR="00727370" w:rsidRPr="00B613E8" w:rsidRDefault="00907779" w:rsidP="00B64EE7">
            <w:pPr>
              <w:pStyle w:val="a6"/>
              <w:snapToGrid w:val="0"/>
              <w:spacing w:beforeLines="50" w:before="300" w:line="320" w:lineRule="atLeast"/>
              <w:rPr>
                <w:rFonts w:eastAsia="標楷體"/>
              </w:rPr>
            </w:pPr>
            <w:r w:rsidRPr="00B613E8">
              <w:rPr>
                <w:rFonts w:eastAsia="標楷體"/>
              </w:rPr>
              <w:t>通訊地址：</w:t>
            </w:r>
          </w:p>
          <w:p w14:paraId="75CC20ED" w14:textId="77777777" w:rsidR="00727370" w:rsidRDefault="00907779" w:rsidP="00B64EE7">
            <w:pPr>
              <w:pStyle w:val="a6"/>
              <w:snapToGrid w:val="0"/>
              <w:spacing w:beforeLines="50" w:before="300" w:line="320" w:lineRule="atLeast"/>
            </w:pPr>
            <w:r w:rsidRPr="00B613E8">
              <w:rPr>
                <w:rFonts w:eastAsia="標楷體"/>
              </w:rPr>
              <w:t>聯絡電話：</w:t>
            </w:r>
          </w:p>
        </w:tc>
      </w:tr>
      <w:tr w:rsidR="00727370" w14:paraId="3CC5694F"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40384F84" w14:textId="77777777" w:rsidR="00727370" w:rsidRPr="00056F0B" w:rsidRDefault="00907779" w:rsidP="003A471B">
            <w:pPr>
              <w:pStyle w:val="a6"/>
              <w:snapToGrid w:val="0"/>
              <w:spacing w:line="360" w:lineRule="atLeast"/>
              <w:rPr>
                <w:rFonts w:eastAsia="標楷體"/>
                <w:color w:val="0070C0"/>
                <w:sz w:val="28"/>
              </w:rPr>
            </w:pPr>
            <w:r w:rsidRPr="00B613E8">
              <w:rPr>
                <w:rFonts w:eastAsia="標楷體"/>
                <w:b/>
              </w:rPr>
              <w:t>一、試驗用醫療器材全球上市現況簡介：</w:t>
            </w:r>
            <w:r w:rsidRPr="00056F0B">
              <w:rPr>
                <w:rFonts w:eastAsia="標楷體"/>
                <w:color w:val="0070C0"/>
              </w:rPr>
              <w:t>(</w:t>
            </w:r>
            <w:r w:rsidRPr="00056F0B">
              <w:rPr>
                <w:rFonts w:eastAsia="標楷體"/>
                <w:color w:val="0070C0"/>
              </w:rPr>
              <w:t>應敘明本試驗使用之醫療器材尚未經衛生福利部核准上市，或已經衛生福利部核准上市但超出核准之適應症範圍。</w:t>
            </w:r>
            <w:r w:rsidRPr="00056F0B">
              <w:rPr>
                <w:rFonts w:eastAsia="標楷體"/>
                <w:color w:val="0070C0"/>
              </w:rPr>
              <w:t>)</w:t>
            </w:r>
          </w:p>
          <w:p w14:paraId="4B4F5039" w14:textId="77777777" w:rsidR="00727370" w:rsidRDefault="00727370">
            <w:pPr>
              <w:pStyle w:val="a6"/>
              <w:rPr>
                <w:rFonts w:eastAsia="標楷體"/>
                <w:sz w:val="28"/>
              </w:rPr>
            </w:pPr>
          </w:p>
        </w:tc>
      </w:tr>
      <w:tr w:rsidR="00727370" w14:paraId="79C2E3FE"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7C65C3ED" w14:textId="77777777" w:rsidR="00727370" w:rsidRPr="00B613E8" w:rsidRDefault="00907779" w:rsidP="00760DE3">
            <w:pPr>
              <w:pStyle w:val="a6"/>
              <w:spacing w:line="60" w:lineRule="atLeast"/>
              <w:rPr>
                <w:rFonts w:eastAsia="標楷體"/>
              </w:rPr>
            </w:pPr>
            <w:r w:rsidRPr="00B613E8">
              <w:rPr>
                <w:rFonts w:eastAsia="標楷體"/>
                <w:b/>
              </w:rPr>
              <w:t>二、試驗目的：</w:t>
            </w:r>
          </w:p>
          <w:p w14:paraId="671A5F32" w14:textId="77777777" w:rsidR="00311939" w:rsidRPr="00B613E8" w:rsidRDefault="00311939" w:rsidP="00760DE3">
            <w:pPr>
              <w:pStyle w:val="a6"/>
              <w:spacing w:line="60" w:lineRule="atLeast"/>
              <w:rPr>
                <w:rFonts w:eastAsia="標楷體"/>
                <w:lang w:eastAsia="zh-TW"/>
              </w:rPr>
            </w:pPr>
          </w:p>
        </w:tc>
      </w:tr>
      <w:tr w:rsidR="00727370" w14:paraId="0BB2A2B2"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44B17784" w14:textId="77777777" w:rsidR="00727370" w:rsidRPr="00B613E8" w:rsidRDefault="00907779">
            <w:pPr>
              <w:pStyle w:val="a6"/>
              <w:rPr>
                <w:rFonts w:eastAsia="標楷體"/>
              </w:rPr>
            </w:pPr>
            <w:r w:rsidRPr="00B613E8">
              <w:rPr>
                <w:rFonts w:eastAsia="標楷體"/>
                <w:b/>
              </w:rPr>
              <w:t>三、試驗之主要納入及排除條件：</w:t>
            </w:r>
          </w:p>
          <w:p w14:paraId="6742E0B0" w14:textId="77777777" w:rsidR="00727370" w:rsidRPr="00B613E8" w:rsidRDefault="00727370">
            <w:pPr>
              <w:pStyle w:val="a6"/>
              <w:rPr>
                <w:rFonts w:eastAsia="標楷體"/>
              </w:rPr>
            </w:pPr>
          </w:p>
        </w:tc>
      </w:tr>
      <w:tr w:rsidR="00727370" w14:paraId="344BFC9E"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5F184993" w14:textId="77777777" w:rsidR="00727370" w:rsidRPr="00B613E8" w:rsidRDefault="00907779">
            <w:pPr>
              <w:pStyle w:val="a6"/>
              <w:rPr>
                <w:rFonts w:eastAsia="標楷體"/>
              </w:rPr>
            </w:pPr>
            <w:r w:rsidRPr="00B613E8">
              <w:rPr>
                <w:rFonts w:eastAsia="標楷體"/>
                <w:b/>
              </w:rPr>
              <w:lastRenderedPageBreak/>
              <w:t>四、試驗方法及相關檢驗：</w:t>
            </w:r>
          </w:p>
          <w:p w14:paraId="41CB6E1C" w14:textId="77777777" w:rsidR="00727370" w:rsidRPr="00B613E8" w:rsidRDefault="00727370">
            <w:pPr>
              <w:pStyle w:val="a6"/>
              <w:rPr>
                <w:rFonts w:eastAsia="標楷體"/>
              </w:rPr>
            </w:pPr>
          </w:p>
        </w:tc>
      </w:tr>
      <w:tr w:rsidR="00727370" w14:paraId="1C3E0F10"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62270812" w14:textId="77777777" w:rsidR="00727370" w:rsidRPr="00B613E8" w:rsidRDefault="00907779">
            <w:pPr>
              <w:pStyle w:val="a6"/>
              <w:rPr>
                <w:rFonts w:eastAsia="標楷體"/>
              </w:rPr>
            </w:pPr>
            <w:r w:rsidRPr="00B613E8">
              <w:rPr>
                <w:rFonts w:eastAsia="標楷體"/>
                <w:b/>
              </w:rPr>
              <w:t>五、可能產生之副作用、發生率及處理方法：</w:t>
            </w:r>
          </w:p>
          <w:p w14:paraId="0E6D901B" w14:textId="77777777" w:rsidR="00727370" w:rsidRPr="00B613E8" w:rsidRDefault="00727370">
            <w:pPr>
              <w:pStyle w:val="a6"/>
              <w:rPr>
                <w:rFonts w:eastAsia="標楷體"/>
              </w:rPr>
            </w:pPr>
          </w:p>
        </w:tc>
      </w:tr>
      <w:tr w:rsidR="00727370" w14:paraId="5A9A9F6B"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13D49595" w14:textId="77777777" w:rsidR="00727370" w:rsidRPr="00B613E8" w:rsidRDefault="00907779">
            <w:pPr>
              <w:pStyle w:val="a6"/>
              <w:rPr>
                <w:rFonts w:eastAsia="標楷體"/>
              </w:rPr>
            </w:pPr>
            <w:r w:rsidRPr="00B613E8">
              <w:rPr>
                <w:rFonts w:eastAsia="標楷體"/>
                <w:b/>
              </w:rPr>
              <w:t>六、本疾病相關之其他替代療法及說明：</w:t>
            </w:r>
          </w:p>
          <w:p w14:paraId="5D7B3484" w14:textId="77777777" w:rsidR="00727370" w:rsidRPr="00B613E8" w:rsidRDefault="00727370">
            <w:pPr>
              <w:pStyle w:val="a6"/>
              <w:rPr>
                <w:rFonts w:eastAsia="標楷體"/>
              </w:rPr>
            </w:pPr>
          </w:p>
        </w:tc>
      </w:tr>
      <w:tr w:rsidR="00727370" w14:paraId="05FC95FD"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78E2A22F" w14:textId="77777777" w:rsidR="00727370" w:rsidRPr="00B613E8" w:rsidRDefault="00907779">
            <w:pPr>
              <w:pStyle w:val="a6"/>
              <w:rPr>
                <w:rFonts w:eastAsia="標楷體"/>
              </w:rPr>
            </w:pPr>
            <w:r w:rsidRPr="00B613E8">
              <w:rPr>
                <w:rFonts w:eastAsia="標楷體"/>
                <w:b/>
              </w:rPr>
              <w:t>七、試驗預期效益：</w:t>
            </w:r>
          </w:p>
          <w:p w14:paraId="2974EEDE" w14:textId="77777777" w:rsidR="00727370" w:rsidRPr="00B613E8" w:rsidRDefault="00727370">
            <w:pPr>
              <w:pStyle w:val="a6"/>
              <w:rPr>
                <w:rFonts w:eastAsia="標楷體"/>
              </w:rPr>
            </w:pPr>
          </w:p>
        </w:tc>
      </w:tr>
      <w:tr w:rsidR="00727370" w14:paraId="491B0E19"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4612CE7F" w14:textId="77777777" w:rsidR="00727370" w:rsidRPr="00B613E8" w:rsidRDefault="00907779">
            <w:pPr>
              <w:pStyle w:val="a6"/>
              <w:rPr>
                <w:rFonts w:eastAsia="標楷體"/>
              </w:rPr>
            </w:pPr>
            <w:r w:rsidRPr="00B613E8">
              <w:rPr>
                <w:rFonts w:eastAsia="標楷體"/>
                <w:b/>
              </w:rPr>
              <w:t>八、試驗進行中受試者之禁忌、限制與應配合之事項：</w:t>
            </w:r>
          </w:p>
          <w:p w14:paraId="5A88B1D5" w14:textId="77777777" w:rsidR="00727370" w:rsidRPr="00B613E8" w:rsidRDefault="00727370">
            <w:pPr>
              <w:pStyle w:val="a6"/>
              <w:rPr>
                <w:rFonts w:eastAsia="標楷體"/>
              </w:rPr>
            </w:pPr>
          </w:p>
        </w:tc>
      </w:tr>
      <w:tr w:rsidR="00727370" w14:paraId="58B31B8A"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2DF8A721" w14:textId="77777777" w:rsidR="00727370" w:rsidRPr="00B613E8" w:rsidRDefault="00907779">
            <w:pPr>
              <w:pStyle w:val="a6"/>
              <w:rPr>
                <w:rFonts w:eastAsia="標楷體"/>
              </w:rPr>
            </w:pPr>
            <w:r w:rsidRPr="00B613E8">
              <w:rPr>
                <w:rFonts w:eastAsia="標楷體"/>
                <w:b/>
              </w:rPr>
              <w:t>九、機密性：</w:t>
            </w:r>
          </w:p>
          <w:p w14:paraId="373072DB" w14:textId="77777777" w:rsidR="00727370" w:rsidRPr="00B613E8" w:rsidRDefault="00727370">
            <w:pPr>
              <w:pStyle w:val="a6"/>
              <w:rPr>
                <w:rFonts w:eastAsia="標楷體"/>
              </w:rPr>
            </w:pPr>
          </w:p>
        </w:tc>
      </w:tr>
      <w:tr w:rsidR="00727370" w14:paraId="6D1FD6C3"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6A34711F" w14:textId="77777777" w:rsidR="00727370" w:rsidRPr="00B613E8" w:rsidRDefault="00907779">
            <w:pPr>
              <w:pStyle w:val="a6"/>
              <w:rPr>
                <w:rFonts w:eastAsia="標楷體"/>
              </w:rPr>
            </w:pPr>
            <w:r w:rsidRPr="00B613E8">
              <w:rPr>
                <w:rFonts w:eastAsia="標楷體"/>
                <w:b/>
              </w:rPr>
              <w:t>十、賠償與保險：</w:t>
            </w:r>
          </w:p>
          <w:p w14:paraId="78E492FE" w14:textId="77777777" w:rsidR="00727370" w:rsidRPr="00B613E8" w:rsidRDefault="00907779" w:rsidP="00CC2F13">
            <w:pPr>
              <w:pStyle w:val="a6"/>
              <w:numPr>
                <w:ilvl w:val="0"/>
                <w:numId w:val="1"/>
              </w:numPr>
              <w:tabs>
                <w:tab w:val="left" w:pos="764"/>
              </w:tabs>
              <w:snapToGrid w:val="0"/>
              <w:spacing w:line="400" w:lineRule="atLeast"/>
              <w:ind w:left="766" w:hanging="482"/>
              <w:rPr>
                <w:rFonts w:eastAsia="標楷體"/>
              </w:rPr>
            </w:pPr>
            <w:r w:rsidRPr="00B613E8">
              <w:rPr>
                <w:rFonts w:eastAsia="標楷體"/>
              </w:rPr>
              <w:t>如您參與本臨床試驗計畫，因發生不良反應造成損害，由</w:t>
            </w:r>
            <w:r w:rsidRPr="00B613E8">
              <w:rPr>
                <w:rFonts w:eastAsia="標楷體"/>
                <w:u w:val="single"/>
              </w:rPr>
              <w:t xml:space="preserve">               </w:t>
            </w:r>
            <w:r w:rsidRPr="00B613E8">
              <w:rPr>
                <w:rFonts w:eastAsia="標楷體"/>
              </w:rPr>
              <w:t>公司</w:t>
            </w:r>
            <w:r w:rsidRPr="00B613E8">
              <w:rPr>
                <w:rFonts w:eastAsia="標楷體"/>
                <w:color w:val="0070C0"/>
              </w:rPr>
              <w:t>(</w:t>
            </w:r>
            <w:r w:rsidRPr="00B613E8">
              <w:rPr>
                <w:rFonts w:eastAsia="標楷體"/>
                <w:color w:val="0070C0"/>
              </w:rPr>
              <w:t>或與</w:t>
            </w:r>
            <w:r w:rsidRPr="00B613E8">
              <w:rPr>
                <w:rFonts w:eastAsia="標楷體"/>
                <w:color w:val="0070C0"/>
                <w:u w:val="single"/>
              </w:rPr>
              <w:t xml:space="preserve">              </w:t>
            </w:r>
            <w:r w:rsidRPr="00B613E8">
              <w:rPr>
                <w:rFonts w:eastAsia="標楷體"/>
                <w:color w:val="0070C0"/>
              </w:rPr>
              <w:t>醫院共同</w:t>
            </w:r>
            <w:r w:rsidRPr="00B613E8">
              <w:rPr>
                <w:rFonts w:eastAsia="標楷體"/>
                <w:color w:val="0070C0"/>
              </w:rPr>
              <w:t>)</w:t>
            </w:r>
            <w:r w:rsidRPr="00B613E8">
              <w:rPr>
                <w:rFonts w:eastAsia="標楷體"/>
              </w:rPr>
              <w:t>負補償責任</w:t>
            </w:r>
            <w:r w:rsidRPr="00B613E8">
              <w:rPr>
                <w:rFonts w:eastAsia="標楷體"/>
                <w:color w:val="0070C0"/>
              </w:rPr>
              <w:t>(</w:t>
            </w:r>
            <w:r w:rsidRPr="00B613E8">
              <w:rPr>
                <w:rFonts w:eastAsia="標楷體"/>
                <w:color w:val="0070C0"/>
              </w:rPr>
              <w:t>詳參附件補償說明，如保單及</w:t>
            </w:r>
            <w:r w:rsidRPr="00B613E8">
              <w:rPr>
                <w:rFonts w:eastAsia="標楷體"/>
                <w:color w:val="0070C0"/>
              </w:rPr>
              <w:t>/</w:t>
            </w:r>
            <w:r w:rsidRPr="00B613E8">
              <w:rPr>
                <w:rFonts w:eastAsia="標楷體"/>
                <w:color w:val="0070C0"/>
              </w:rPr>
              <w:t>或院訂補償要點</w:t>
            </w:r>
            <w:r w:rsidRPr="00B613E8">
              <w:rPr>
                <w:rFonts w:eastAsia="標楷體"/>
                <w:color w:val="0070C0"/>
              </w:rPr>
              <w:t>)</w:t>
            </w:r>
            <w:r w:rsidRPr="00B613E8">
              <w:rPr>
                <w:rFonts w:eastAsia="標楷體"/>
              </w:rPr>
              <w:t>。但本受試者同意書上所記載之可預期不良反應，不予補償。</w:t>
            </w:r>
          </w:p>
          <w:p w14:paraId="73E80737" w14:textId="77777777" w:rsidR="00727370" w:rsidRPr="00B613E8" w:rsidRDefault="00907779" w:rsidP="00CC2F13">
            <w:pPr>
              <w:pStyle w:val="a6"/>
              <w:numPr>
                <w:ilvl w:val="0"/>
                <w:numId w:val="1"/>
              </w:numPr>
              <w:tabs>
                <w:tab w:val="left" w:pos="764"/>
              </w:tabs>
              <w:snapToGrid w:val="0"/>
              <w:spacing w:line="400" w:lineRule="atLeast"/>
              <w:ind w:left="766" w:hanging="482"/>
              <w:rPr>
                <w:rFonts w:eastAsia="標楷體"/>
              </w:rPr>
            </w:pPr>
            <w:r w:rsidRPr="00B613E8">
              <w:rPr>
                <w:rFonts w:eastAsia="標楷體"/>
              </w:rPr>
              <w:t>如您參與本臨床試驗計畫，因而發生不良反應或損害，本醫院願意提供專業醫療照顧及醫療諮詢。您不必負擔治療不良反應或損害之必要醫療費用。</w:t>
            </w:r>
          </w:p>
          <w:p w14:paraId="2769CD61" w14:textId="77777777" w:rsidR="00727370" w:rsidRPr="00B613E8" w:rsidRDefault="00907779" w:rsidP="00CC2F13">
            <w:pPr>
              <w:pStyle w:val="a6"/>
              <w:numPr>
                <w:ilvl w:val="0"/>
                <w:numId w:val="1"/>
              </w:numPr>
              <w:tabs>
                <w:tab w:val="left" w:pos="764"/>
              </w:tabs>
              <w:snapToGrid w:val="0"/>
              <w:spacing w:line="400" w:lineRule="atLeast"/>
              <w:ind w:left="766" w:hanging="482"/>
              <w:rPr>
                <w:rFonts w:eastAsia="標楷體"/>
              </w:rPr>
            </w:pPr>
            <w:r w:rsidRPr="00B613E8">
              <w:rPr>
                <w:rFonts w:eastAsia="標楷體"/>
              </w:rPr>
              <w:t>除前二項補償及醫療照顧外，本試驗不提供其他形式之補償。若您不願意接受這樣的風險，請勿參加試驗。</w:t>
            </w:r>
          </w:p>
          <w:p w14:paraId="20F8DA95" w14:textId="77777777" w:rsidR="00727370" w:rsidRPr="00B613E8" w:rsidRDefault="00907779" w:rsidP="00CC2F13">
            <w:pPr>
              <w:pStyle w:val="a6"/>
              <w:numPr>
                <w:ilvl w:val="0"/>
                <w:numId w:val="1"/>
              </w:numPr>
              <w:tabs>
                <w:tab w:val="left" w:pos="764"/>
              </w:tabs>
              <w:snapToGrid w:val="0"/>
              <w:spacing w:line="400" w:lineRule="atLeast"/>
              <w:ind w:left="766" w:hanging="482"/>
              <w:rPr>
                <w:rFonts w:eastAsia="標楷體"/>
              </w:rPr>
            </w:pPr>
            <w:r w:rsidRPr="00B613E8">
              <w:rPr>
                <w:rFonts w:eastAsia="標楷體"/>
              </w:rPr>
              <w:t>您不會因為簽署本同意書，而喪失在法律上的任何權利。</w:t>
            </w:r>
          </w:p>
          <w:p w14:paraId="05E63F87" w14:textId="77777777" w:rsidR="00727370" w:rsidRPr="00B613E8" w:rsidRDefault="00907779" w:rsidP="006B517E">
            <w:pPr>
              <w:pStyle w:val="a6"/>
              <w:numPr>
                <w:ilvl w:val="0"/>
                <w:numId w:val="1"/>
              </w:numPr>
              <w:tabs>
                <w:tab w:val="left" w:pos="764"/>
              </w:tabs>
              <w:snapToGrid w:val="0"/>
              <w:spacing w:afterLines="50" w:after="300" w:line="400" w:lineRule="atLeast"/>
              <w:ind w:left="766" w:hanging="482"/>
              <w:rPr>
                <w:rFonts w:eastAsia="標楷體"/>
              </w:rPr>
            </w:pPr>
            <w:r w:rsidRPr="00B613E8">
              <w:rPr>
                <w:rFonts w:eastAsia="標楷體"/>
              </w:rPr>
              <w:t>本試驗</w:t>
            </w:r>
            <w:r w:rsidR="0044179A" w:rsidRPr="00B613E8">
              <w:rPr>
                <w:rFonts w:eastAsia="標楷體" w:hint="eastAsia"/>
                <w:lang w:eastAsia="zh-TW"/>
              </w:rPr>
              <w:t xml:space="preserve"> </w:t>
            </w:r>
            <w:r w:rsidR="0044179A" w:rsidRPr="00B613E8">
              <w:rPr>
                <w:rFonts w:eastAsia="標楷體" w:hint="eastAsia"/>
              </w:rPr>
              <w:t>□</w:t>
            </w:r>
            <w:r w:rsidRPr="00B613E8">
              <w:rPr>
                <w:rFonts w:eastAsia="標楷體"/>
              </w:rPr>
              <w:t>有投保責任保險</w:t>
            </w:r>
            <w:r w:rsidRPr="00B613E8">
              <w:rPr>
                <w:rFonts w:eastAsia="標楷體"/>
              </w:rPr>
              <w:t xml:space="preserve"> </w:t>
            </w:r>
            <w:r w:rsidR="0044179A" w:rsidRPr="00B613E8">
              <w:rPr>
                <w:rFonts w:eastAsia="標楷體" w:hint="eastAsia"/>
              </w:rPr>
              <w:t>□</w:t>
            </w:r>
            <w:r w:rsidRPr="00B613E8">
              <w:rPr>
                <w:rFonts w:eastAsia="標楷體"/>
              </w:rPr>
              <w:t>未投保責任保險。</w:t>
            </w:r>
          </w:p>
        </w:tc>
      </w:tr>
      <w:tr w:rsidR="00727370" w14:paraId="3B9E884E"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797EE3EF" w14:textId="77777777" w:rsidR="00727370" w:rsidRPr="00B613E8" w:rsidRDefault="00907779">
            <w:pPr>
              <w:pStyle w:val="a6"/>
              <w:rPr>
                <w:rFonts w:eastAsia="標楷體"/>
              </w:rPr>
            </w:pPr>
            <w:r w:rsidRPr="00B613E8">
              <w:rPr>
                <w:rFonts w:eastAsia="標楷體"/>
                <w:b/>
              </w:rPr>
              <w:t>十一、受試者權利：</w:t>
            </w:r>
          </w:p>
          <w:p w14:paraId="13FB33A6" w14:textId="77777777" w:rsidR="00727370" w:rsidRDefault="00907779" w:rsidP="001E0340">
            <w:pPr>
              <w:pStyle w:val="a6"/>
              <w:numPr>
                <w:ilvl w:val="0"/>
                <w:numId w:val="2"/>
              </w:numPr>
              <w:tabs>
                <w:tab w:val="clear" w:pos="480"/>
                <w:tab w:val="left" w:pos="493"/>
              </w:tabs>
              <w:snapToGrid w:val="0"/>
              <w:spacing w:line="360" w:lineRule="atLeast"/>
              <w:ind w:left="494" w:hanging="210"/>
              <w:rPr>
                <w:rFonts w:eastAsia="標楷體"/>
              </w:rPr>
            </w:pPr>
            <w:r>
              <w:rPr>
                <w:rFonts w:eastAsia="標楷體"/>
              </w:rPr>
              <w:t>本試驗不會向您收取試驗有關之任何費用，且本試驗不在全民健康保險之給付範圍。</w:t>
            </w:r>
          </w:p>
          <w:p w14:paraId="26F92978" w14:textId="77777777" w:rsidR="00727370" w:rsidRDefault="00907779" w:rsidP="00537BB4">
            <w:pPr>
              <w:pStyle w:val="a6"/>
              <w:numPr>
                <w:ilvl w:val="0"/>
                <w:numId w:val="2"/>
              </w:numPr>
              <w:tabs>
                <w:tab w:val="clear" w:pos="480"/>
                <w:tab w:val="left" w:pos="493"/>
              </w:tabs>
              <w:snapToGrid w:val="0"/>
              <w:spacing w:beforeLines="15" w:before="90" w:line="360" w:lineRule="atLeast"/>
              <w:ind w:left="494" w:hanging="210"/>
              <w:rPr>
                <w:rFonts w:eastAsia="標楷體"/>
              </w:rPr>
            </w:pPr>
            <w:r>
              <w:rPr>
                <w:rFonts w:eastAsia="標楷體"/>
              </w:rPr>
              <w:lastRenderedPageBreak/>
              <w:t>試驗過程中，與您的健康或是疾病有關，可能影響您繼續接受臨床試驗意願的任何重大發現，都將即時提供給您。</w:t>
            </w:r>
          </w:p>
          <w:p w14:paraId="3FB8A2FB" w14:textId="77777777" w:rsidR="00727370" w:rsidRDefault="00907779" w:rsidP="00CC2F13">
            <w:pPr>
              <w:pStyle w:val="a6"/>
              <w:numPr>
                <w:ilvl w:val="0"/>
                <w:numId w:val="2"/>
              </w:numPr>
              <w:tabs>
                <w:tab w:val="clear" w:pos="480"/>
                <w:tab w:val="left" w:pos="493"/>
              </w:tabs>
              <w:snapToGrid w:val="0"/>
              <w:spacing w:beforeLines="15" w:before="90" w:line="360" w:lineRule="atLeast"/>
              <w:ind w:left="494" w:hanging="210"/>
              <w:rPr>
                <w:rFonts w:eastAsia="標楷體"/>
              </w:rPr>
            </w:pPr>
            <w:r>
              <w:rPr>
                <w:rFonts w:eastAsia="標楷體"/>
              </w:rPr>
              <w:t>如果您在試驗過程中對試驗工作性質產生疑問，對身為受試者之權利有意見或懷疑因參與試驗而受害時，可與本院之</w:t>
            </w:r>
            <w:r w:rsidR="00B62C10">
              <w:rPr>
                <w:rFonts w:eastAsia="標楷體" w:hint="eastAsia"/>
                <w:lang w:eastAsia="zh-TW"/>
              </w:rPr>
              <w:t>人體試驗</w:t>
            </w:r>
            <w:r>
              <w:rPr>
                <w:rFonts w:eastAsia="標楷體"/>
              </w:rPr>
              <w:t>委員會聯絡請求諮詢，其電話號碼為：</w:t>
            </w:r>
            <w:r w:rsidR="00F155A6" w:rsidRPr="00F155A6">
              <w:rPr>
                <w:rFonts w:eastAsia="標楷體" w:hint="eastAsia"/>
                <w:lang w:eastAsia="zh-TW"/>
              </w:rPr>
              <w:t xml:space="preserve">06-2812811  </w:t>
            </w:r>
            <w:r w:rsidR="00F155A6" w:rsidRPr="00F155A6">
              <w:rPr>
                <w:rFonts w:eastAsia="標楷體" w:hint="eastAsia"/>
                <w:lang w:eastAsia="zh-TW"/>
              </w:rPr>
              <w:t>轉分機</w:t>
            </w:r>
            <w:r w:rsidR="00F155A6" w:rsidRPr="00F155A6">
              <w:rPr>
                <w:rFonts w:eastAsia="標楷體" w:hint="eastAsia"/>
                <w:lang w:eastAsia="zh-TW"/>
              </w:rPr>
              <w:t xml:space="preserve">53720 </w:t>
            </w:r>
            <w:r>
              <w:rPr>
                <w:rFonts w:eastAsia="標楷體"/>
              </w:rPr>
              <w:t>。</w:t>
            </w:r>
          </w:p>
          <w:p w14:paraId="29514E7A" w14:textId="77777777" w:rsidR="00727370" w:rsidRDefault="00907779" w:rsidP="00CC2F13">
            <w:pPr>
              <w:pStyle w:val="a6"/>
              <w:numPr>
                <w:ilvl w:val="0"/>
                <w:numId w:val="2"/>
              </w:numPr>
              <w:tabs>
                <w:tab w:val="clear" w:pos="480"/>
                <w:tab w:val="left" w:pos="493"/>
              </w:tabs>
              <w:snapToGrid w:val="0"/>
              <w:spacing w:line="360" w:lineRule="atLeast"/>
              <w:ind w:left="494" w:hanging="210"/>
              <w:rPr>
                <w:rFonts w:eastAsia="標楷體"/>
              </w:rPr>
            </w:pPr>
            <w:r>
              <w:rPr>
                <w:rFonts w:eastAsia="標楷體"/>
              </w:rPr>
              <w:t>為進行試驗工作，您必須接受</w:t>
            </w:r>
            <w:r>
              <w:rPr>
                <w:rFonts w:eastAsia="標楷體"/>
                <w:u w:val="single"/>
              </w:rPr>
              <w:t xml:space="preserve">          </w:t>
            </w:r>
            <w:r>
              <w:rPr>
                <w:rFonts w:eastAsia="標楷體"/>
              </w:rPr>
              <w:t>醫師的照顧。如果您現在或於試驗期間有任何問題或狀況，請不必客氣，可與在</w:t>
            </w:r>
            <w:r>
              <w:rPr>
                <w:rFonts w:eastAsia="標楷體"/>
                <w:u w:val="single"/>
              </w:rPr>
              <w:t xml:space="preserve">         </w:t>
            </w:r>
            <w:r>
              <w:rPr>
                <w:rFonts w:eastAsia="標楷體"/>
              </w:rPr>
              <w:t>醫院</w:t>
            </w:r>
            <w:r>
              <w:rPr>
                <w:rFonts w:eastAsia="標楷體"/>
                <w:u w:val="single"/>
              </w:rPr>
              <w:t xml:space="preserve">        </w:t>
            </w:r>
            <w:r>
              <w:rPr>
                <w:rFonts w:eastAsia="標楷體"/>
              </w:rPr>
              <w:t>部</w:t>
            </w:r>
            <w:r>
              <w:rPr>
                <w:rFonts w:eastAsia="標楷體"/>
                <w:u w:val="single"/>
              </w:rPr>
              <w:t xml:space="preserve">        </w:t>
            </w:r>
            <w:r>
              <w:rPr>
                <w:rFonts w:eastAsia="標楷體"/>
              </w:rPr>
              <w:t>科的</w:t>
            </w:r>
            <w:r>
              <w:rPr>
                <w:rFonts w:eastAsia="標楷體"/>
                <w:u w:val="single"/>
              </w:rPr>
              <w:t xml:space="preserve">          </w:t>
            </w:r>
            <w:r w:rsidR="00080E68">
              <w:rPr>
                <w:rFonts w:eastAsia="標楷體" w:hint="eastAsia"/>
                <w:u w:val="single"/>
                <w:lang w:eastAsia="zh-TW"/>
              </w:rPr>
              <w:t xml:space="preserve">  </w:t>
            </w:r>
            <w:r>
              <w:rPr>
                <w:rFonts w:eastAsia="標楷體"/>
              </w:rPr>
              <w:t>醫師聯絡</w:t>
            </w:r>
            <w:r>
              <w:rPr>
                <w:rFonts w:eastAsia="標楷體"/>
                <w:b/>
              </w:rPr>
              <w:t>(24</w:t>
            </w:r>
            <w:r>
              <w:rPr>
                <w:rFonts w:eastAsia="標楷體"/>
                <w:b/>
              </w:rPr>
              <w:t>小時聯絡電話：</w:t>
            </w:r>
            <w:r>
              <w:rPr>
                <w:rFonts w:eastAsia="標楷體"/>
                <w:b/>
                <w:u w:val="single"/>
              </w:rPr>
              <w:t xml:space="preserve">                </w:t>
            </w:r>
            <w:r>
              <w:rPr>
                <w:rFonts w:eastAsia="標楷體"/>
                <w:b/>
              </w:rPr>
              <w:t>)</w:t>
            </w:r>
            <w:r>
              <w:rPr>
                <w:rFonts w:eastAsia="標楷體"/>
              </w:rPr>
              <w:t>。</w:t>
            </w:r>
          </w:p>
          <w:p w14:paraId="2F3C6940" w14:textId="77777777" w:rsidR="00727370" w:rsidRDefault="00907779" w:rsidP="00CC2F13">
            <w:pPr>
              <w:pStyle w:val="a6"/>
              <w:numPr>
                <w:ilvl w:val="0"/>
                <w:numId w:val="2"/>
              </w:numPr>
              <w:tabs>
                <w:tab w:val="clear" w:pos="480"/>
                <w:tab w:val="left" w:pos="493"/>
              </w:tabs>
              <w:snapToGrid w:val="0"/>
              <w:spacing w:beforeLines="15" w:before="90" w:line="360" w:lineRule="atLeast"/>
              <w:ind w:left="494" w:hanging="210"/>
              <w:rPr>
                <w:rFonts w:eastAsia="標楷體"/>
              </w:rPr>
            </w:pPr>
            <w:r>
              <w:rPr>
                <w:rFonts w:eastAsia="標楷體"/>
              </w:rPr>
              <w:t>本同意書一式</w:t>
            </w:r>
            <w:r w:rsidR="00B62C10" w:rsidRPr="00B62C10">
              <w:rPr>
                <w:rFonts w:eastAsia="標楷體" w:hint="eastAsia"/>
                <w:lang w:eastAsia="zh-TW"/>
              </w:rPr>
              <w:t>二</w:t>
            </w:r>
            <w:r>
              <w:rPr>
                <w:rFonts w:eastAsia="標楷體"/>
              </w:rPr>
              <w:t>份，醫師已將同意書副本交給您，並已完整說明本試驗之性質與目的，以及回答您有關試驗用醫療器材與試驗程序的所有問題。</w:t>
            </w:r>
          </w:p>
        </w:tc>
      </w:tr>
      <w:tr w:rsidR="00727370" w14:paraId="4FA37CBD"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4BDFD9D3" w14:textId="77777777" w:rsidR="00727370" w:rsidRPr="00B613E8" w:rsidRDefault="00907779">
            <w:pPr>
              <w:pStyle w:val="a6"/>
              <w:rPr>
                <w:rFonts w:eastAsia="標楷體"/>
              </w:rPr>
            </w:pPr>
            <w:r w:rsidRPr="00B613E8">
              <w:rPr>
                <w:rFonts w:eastAsia="標楷體"/>
                <w:b/>
              </w:rPr>
              <w:lastRenderedPageBreak/>
              <w:t>十二、試驗之退出與中止：</w:t>
            </w:r>
          </w:p>
          <w:p w14:paraId="65B4440C" w14:textId="77777777" w:rsidR="00727370" w:rsidRDefault="00907779" w:rsidP="00080E68">
            <w:pPr>
              <w:pStyle w:val="a6"/>
              <w:snapToGrid w:val="0"/>
              <w:spacing w:line="360" w:lineRule="atLeast"/>
              <w:rPr>
                <w:rFonts w:eastAsia="標楷體"/>
                <w:sz w:val="28"/>
              </w:rPr>
            </w:pPr>
            <w:r>
              <w:rPr>
                <w:rFonts w:eastAsia="標楷體"/>
              </w:rPr>
              <w:t>您可自由決定是否參加本試驗，試驗過程中也可隨時撤銷同意，退出試驗，不需任何理由，且不會引起任何不愉快或影響其日後醫師對您的醫療照顧。試驗主持人或贊助廠商亦可能於必要時中止本試驗之進行。</w:t>
            </w:r>
          </w:p>
        </w:tc>
      </w:tr>
      <w:tr w:rsidR="00727370" w14:paraId="0C37BC75"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4DF54C94" w14:textId="77777777" w:rsidR="00727370" w:rsidRPr="00B613E8" w:rsidRDefault="00907779">
            <w:pPr>
              <w:pStyle w:val="a6"/>
              <w:rPr>
                <w:rFonts w:eastAsia="標楷體"/>
              </w:rPr>
            </w:pPr>
            <w:r w:rsidRPr="00B613E8">
              <w:rPr>
                <w:rFonts w:eastAsia="標楷體"/>
                <w:b/>
              </w:rPr>
              <w:t>十三、簽名：</w:t>
            </w:r>
          </w:p>
          <w:p w14:paraId="5687B583" w14:textId="77777777" w:rsidR="00727370" w:rsidRDefault="00907779" w:rsidP="00B316F1">
            <w:pPr>
              <w:pStyle w:val="a6"/>
              <w:numPr>
                <w:ilvl w:val="0"/>
                <w:numId w:val="3"/>
              </w:numPr>
              <w:tabs>
                <w:tab w:val="left" w:pos="764"/>
              </w:tabs>
              <w:snapToGrid w:val="0"/>
              <w:spacing w:line="360" w:lineRule="atLeast"/>
              <w:ind w:leftChars="105" w:left="479" w:hangingChars="112" w:hanging="269"/>
              <w:rPr>
                <w:rFonts w:eastAsia="標楷體"/>
              </w:rPr>
            </w:pPr>
            <w:r>
              <w:rPr>
                <w:rFonts w:eastAsia="標楷體"/>
              </w:rPr>
              <w:t>試驗主持人或其授權人員已詳細解釋有關本臨床試驗中上述試驗方法的性質與目的，及可能產生的風險與利益。</w:t>
            </w:r>
          </w:p>
          <w:p w14:paraId="2F4B4413" w14:textId="77777777" w:rsidR="00727370" w:rsidRDefault="00907779" w:rsidP="001E0340">
            <w:pPr>
              <w:pStyle w:val="a6"/>
              <w:snapToGrid w:val="0"/>
              <w:spacing w:beforeLines="50" w:before="300" w:line="360" w:lineRule="atLeast"/>
              <w:ind w:left="284" w:firstLineChars="27" w:firstLine="65"/>
              <w:rPr>
                <w:rFonts w:eastAsia="標楷體"/>
                <w:lang w:eastAsia="zh-TW"/>
              </w:rPr>
            </w:pPr>
            <w:r>
              <w:rPr>
                <w:rFonts w:eastAsia="標楷體"/>
              </w:rPr>
              <w:t>試驗主持人</w:t>
            </w:r>
            <w:r>
              <w:rPr>
                <w:rFonts w:eastAsia="標楷體"/>
              </w:rPr>
              <w:t>/</w:t>
            </w:r>
            <w:r w:rsidR="002C4718">
              <w:rPr>
                <w:rFonts w:eastAsia="標楷體" w:hint="eastAsia"/>
                <w:lang w:eastAsia="zh-TW"/>
              </w:rPr>
              <w:t>協同</w:t>
            </w:r>
            <w:r w:rsidR="002C4718">
              <w:rPr>
                <w:rFonts w:eastAsia="標楷體"/>
              </w:rPr>
              <w:t>主持人</w:t>
            </w:r>
            <w:r>
              <w:rPr>
                <w:rFonts w:eastAsia="標楷體"/>
              </w:rPr>
              <w:t>簽名：</w:t>
            </w:r>
            <w:r>
              <w:rPr>
                <w:rFonts w:eastAsia="標楷體"/>
                <w:u w:val="single"/>
              </w:rPr>
              <w:t xml:space="preserve">                </w:t>
            </w:r>
            <w:r>
              <w:rPr>
                <w:rFonts w:eastAsia="標楷體"/>
              </w:rPr>
              <w:t>日期：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p w14:paraId="757F4C70" w14:textId="77777777" w:rsidR="00C57349" w:rsidRPr="007D2657" w:rsidRDefault="00C57349" w:rsidP="00565859">
            <w:pPr>
              <w:pStyle w:val="Default"/>
              <w:snapToGrid w:val="0"/>
              <w:spacing w:before="100" w:beforeAutospacing="1" w:after="100" w:afterAutospacing="1" w:line="360" w:lineRule="atLeast"/>
              <w:ind w:leftChars="50" w:left="100" w:firstLineChars="100" w:firstLine="240"/>
              <w:rPr>
                <w:rFonts w:ascii="Times New Roman"/>
                <w:color w:val="auto"/>
              </w:rPr>
            </w:pPr>
            <w:r w:rsidRPr="007D2657">
              <w:rPr>
                <w:rFonts w:ascii="Times New Roman"/>
                <w:color w:val="auto"/>
              </w:rPr>
              <w:t>在取得同意過程中</w:t>
            </w:r>
            <w:r>
              <w:rPr>
                <w:rFonts w:ascii="Times New Roman" w:hint="eastAsia"/>
                <w:color w:val="auto"/>
              </w:rPr>
              <w:t>，</w:t>
            </w:r>
            <w:r w:rsidRPr="007D2657">
              <w:rPr>
                <w:rFonts w:ascii="Times New Roman"/>
                <w:color w:val="auto"/>
              </w:rPr>
              <w:t>參與解說及討論</w:t>
            </w:r>
            <w:r w:rsidR="009261C9">
              <w:rPr>
                <w:rFonts w:ascii="Times New Roman" w:hint="eastAsia"/>
                <w:color w:val="auto"/>
              </w:rPr>
              <w:t>的</w:t>
            </w:r>
            <w:r w:rsidRPr="007D2657">
              <w:rPr>
                <w:rFonts w:ascii="Times New Roman"/>
                <w:color w:val="auto"/>
              </w:rPr>
              <w:t>研究人員</w:t>
            </w:r>
            <w:r>
              <w:rPr>
                <w:rFonts w:ascii="Times New Roman" w:hint="eastAsia"/>
                <w:color w:val="auto"/>
              </w:rPr>
              <w:t xml:space="preserve"> </w:t>
            </w:r>
            <w:r w:rsidRPr="007D2657">
              <w:rPr>
                <w:rFonts w:ascii="Times New Roman"/>
                <w:color w:val="auto"/>
              </w:rPr>
              <w:t>簽名：</w:t>
            </w:r>
            <w:r w:rsidRPr="007D2657">
              <w:rPr>
                <w:rFonts w:ascii="Times New Roman"/>
                <w:color w:val="auto"/>
              </w:rPr>
              <w:t>____________</w:t>
            </w:r>
            <w:r w:rsidR="0050330E">
              <w:rPr>
                <w:rFonts w:ascii="Times New Roman" w:hint="eastAsia"/>
                <w:color w:val="auto"/>
              </w:rPr>
              <w:t>，</w:t>
            </w:r>
          </w:p>
          <w:p w14:paraId="2FA46617" w14:textId="77777777" w:rsidR="00C57349" w:rsidRPr="009261C9" w:rsidRDefault="00C57349" w:rsidP="00B316F1">
            <w:pPr>
              <w:pStyle w:val="a6"/>
              <w:snapToGrid w:val="0"/>
              <w:spacing w:line="360" w:lineRule="atLeast"/>
              <w:ind w:left="284" w:firstLineChars="50" w:firstLine="120"/>
              <w:rPr>
                <w:rFonts w:ascii="標楷體" w:eastAsia="標楷體" w:hAnsi="標楷體"/>
                <w:lang w:eastAsia="zh-TW"/>
              </w:rPr>
            </w:pPr>
            <w:r w:rsidRPr="009261C9">
              <w:rPr>
                <w:rFonts w:ascii="標楷體" w:eastAsia="標楷體" w:hAnsi="標楷體"/>
              </w:rPr>
              <w:t>日期：________年____月____日</w:t>
            </w:r>
          </w:p>
          <w:p w14:paraId="50ED4E81" w14:textId="77777777" w:rsidR="00727370" w:rsidRDefault="00907779" w:rsidP="001E0340">
            <w:pPr>
              <w:pStyle w:val="a6"/>
              <w:numPr>
                <w:ilvl w:val="0"/>
                <w:numId w:val="3"/>
              </w:numPr>
              <w:tabs>
                <w:tab w:val="left" w:pos="764"/>
              </w:tabs>
              <w:snapToGrid w:val="0"/>
              <w:spacing w:beforeLines="50" w:before="300" w:line="360" w:lineRule="atLeast"/>
              <w:ind w:left="766" w:hanging="556"/>
              <w:rPr>
                <w:rFonts w:eastAsia="標楷體"/>
              </w:rPr>
            </w:pPr>
            <w:r>
              <w:rPr>
                <w:rFonts w:eastAsia="標楷體"/>
              </w:rPr>
              <w:t>本人已詳細瞭解上述試驗方法及其所可能產生的風險與利益，有關本試驗計畫的疑問，業經試驗主持人詳細予以解釋。本人同意接受為臨床試驗計畫的自願受試者。</w:t>
            </w:r>
          </w:p>
          <w:p w14:paraId="3AE99603" w14:textId="26A0011B" w:rsidR="00727370" w:rsidRDefault="00907779" w:rsidP="00565859">
            <w:pPr>
              <w:pStyle w:val="a6"/>
              <w:snapToGrid w:val="0"/>
              <w:spacing w:beforeLines="50" w:before="300" w:line="360" w:lineRule="atLeast"/>
              <w:ind w:left="284"/>
              <w:rPr>
                <w:rFonts w:eastAsia="標楷體"/>
              </w:rPr>
            </w:pPr>
            <w:r>
              <w:rPr>
                <w:rFonts w:eastAsia="標楷體"/>
              </w:rPr>
              <w:t>受試者簽名：</w:t>
            </w:r>
            <w:r>
              <w:rPr>
                <w:rFonts w:eastAsia="標楷體"/>
                <w:u w:val="single"/>
              </w:rPr>
              <w:t xml:space="preserve">                </w:t>
            </w:r>
            <w:r w:rsidR="00F3392A">
              <w:rPr>
                <w:rFonts w:eastAsia="標楷體" w:hint="eastAsia"/>
                <w:u w:val="single"/>
                <w:lang w:eastAsia="zh-TW"/>
              </w:rPr>
              <w:t xml:space="preserve"> </w:t>
            </w:r>
            <w:r w:rsidR="002C4718">
              <w:rPr>
                <w:rFonts w:eastAsia="標楷體" w:hint="eastAsia"/>
                <w:lang w:eastAsia="zh-TW"/>
              </w:rPr>
              <w:t xml:space="preserve"> </w:t>
            </w:r>
            <w:r w:rsidR="00F3392A">
              <w:rPr>
                <w:rFonts w:eastAsia="標楷體" w:hint="eastAsia"/>
                <w:lang w:eastAsia="zh-TW"/>
              </w:rPr>
              <w:t xml:space="preserve"> </w:t>
            </w:r>
            <w:r>
              <w:rPr>
                <w:rFonts w:eastAsia="標楷體"/>
              </w:rPr>
              <w:t>日期：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p w14:paraId="2E2CC131" w14:textId="77777777" w:rsidR="00727370" w:rsidRDefault="00907779" w:rsidP="001E0340">
            <w:pPr>
              <w:pStyle w:val="a6"/>
              <w:snapToGrid w:val="0"/>
              <w:spacing w:beforeLines="50" w:before="300" w:line="320" w:lineRule="atLeast"/>
              <w:ind w:left="284"/>
              <w:rPr>
                <w:rFonts w:eastAsia="標楷體"/>
              </w:rPr>
            </w:pPr>
            <w:r>
              <w:rPr>
                <w:rFonts w:eastAsia="標楷體"/>
              </w:rPr>
              <w:t>法定代理人</w:t>
            </w:r>
            <w:r>
              <w:rPr>
                <w:rFonts w:eastAsia="標楷體"/>
              </w:rPr>
              <w:t>/</w:t>
            </w:r>
            <w:r>
              <w:rPr>
                <w:rFonts w:eastAsia="標楷體"/>
              </w:rPr>
              <w:t>有同意權人簽名：</w:t>
            </w:r>
            <w:r>
              <w:rPr>
                <w:rFonts w:eastAsia="標楷體"/>
                <w:u w:val="single"/>
              </w:rPr>
              <w:t xml:space="preserve">               </w:t>
            </w:r>
            <w:r w:rsidRPr="00BC69A3">
              <w:rPr>
                <w:rFonts w:eastAsia="標楷體"/>
              </w:rPr>
              <w:t xml:space="preserve"> </w:t>
            </w:r>
            <w:r>
              <w:rPr>
                <w:rFonts w:eastAsia="標楷體"/>
              </w:rPr>
              <w:t>日期：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p w14:paraId="05FC2EF3" w14:textId="77777777" w:rsidR="00727370" w:rsidRDefault="00907779" w:rsidP="00427A5E">
            <w:pPr>
              <w:pStyle w:val="a6"/>
              <w:snapToGrid w:val="0"/>
              <w:spacing w:beforeLines="50" w:before="300" w:line="360" w:lineRule="atLeast"/>
              <w:ind w:left="284"/>
              <w:rPr>
                <w:rFonts w:eastAsia="標楷體"/>
              </w:rPr>
            </w:pPr>
            <w:r>
              <w:rPr>
                <w:rFonts w:eastAsia="標楷體"/>
              </w:rPr>
              <w:t>見證人簽名：</w:t>
            </w:r>
            <w:r>
              <w:rPr>
                <w:rFonts w:eastAsia="標楷體"/>
                <w:u w:val="single"/>
              </w:rPr>
              <w:t xml:space="preserve">                 </w:t>
            </w:r>
            <w:r w:rsidRPr="00F3392A">
              <w:rPr>
                <w:rFonts w:eastAsia="標楷體"/>
              </w:rPr>
              <w:t xml:space="preserve"> </w:t>
            </w:r>
            <w:r w:rsidR="00F3392A" w:rsidRPr="00F3392A">
              <w:rPr>
                <w:rFonts w:eastAsia="標楷體" w:hint="eastAsia"/>
                <w:lang w:eastAsia="zh-TW"/>
              </w:rPr>
              <w:t xml:space="preserve"> </w:t>
            </w:r>
            <w:r>
              <w:rPr>
                <w:rFonts w:eastAsia="標楷體"/>
              </w:rPr>
              <w:t>日期：</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p w14:paraId="36A1D1F5" w14:textId="77777777" w:rsidR="00727370" w:rsidRDefault="00907779" w:rsidP="007E12A9">
            <w:pPr>
              <w:pStyle w:val="a6"/>
              <w:snapToGrid w:val="0"/>
              <w:spacing w:beforeLines="50" w:before="300" w:line="340" w:lineRule="atLeast"/>
              <w:ind w:left="284"/>
              <w:rPr>
                <w:rFonts w:eastAsia="標楷體"/>
              </w:rPr>
            </w:pPr>
            <w:r>
              <w:rPr>
                <w:rFonts w:eastAsia="標楷體"/>
              </w:rPr>
              <w:t>身分證字號：</w:t>
            </w:r>
          </w:p>
          <w:p w14:paraId="790067E3" w14:textId="77777777" w:rsidR="00727370" w:rsidRDefault="00907779" w:rsidP="007E12A9">
            <w:pPr>
              <w:pStyle w:val="a6"/>
              <w:snapToGrid w:val="0"/>
              <w:spacing w:beforeLines="50" w:before="300" w:line="340" w:lineRule="atLeast"/>
              <w:ind w:left="284"/>
              <w:rPr>
                <w:rFonts w:eastAsia="標楷體"/>
              </w:rPr>
            </w:pPr>
            <w:r>
              <w:rPr>
                <w:rFonts w:eastAsia="標楷體"/>
              </w:rPr>
              <w:t>通訊地址：</w:t>
            </w:r>
          </w:p>
          <w:p w14:paraId="1F9E5F09" w14:textId="77777777" w:rsidR="00727370" w:rsidRDefault="00907779" w:rsidP="007E12A9">
            <w:pPr>
              <w:pStyle w:val="a6"/>
              <w:snapToGrid w:val="0"/>
              <w:spacing w:beforeLines="50" w:before="300" w:line="340" w:lineRule="atLeast"/>
              <w:ind w:left="284"/>
              <w:rPr>
                <w:rFonts w:eastAsia="標楷體"/>
              </w:rPr>
            </w:pPr>
            <w:r>
              <w:rPr>
                <w:rFonts w:eastAsia="標楷體"/>
              </w:rPr>
              <w:t>聯絡電話：</w:t>
            </w:r>
          </w:p>
          <w:p w14:paraId="19B0A195" w14:textId="77777777" w:rsidR="00954ED7" w:rsidRPr="00B316F1" w:rsidRDefault="00954ED7" w:rsidP="00B316F1">
            <w:pPr>
              <w:keepLines/>
              <w:snapToGrid w:val="0"/>
              <w:spacing w:beforeLines="20" w:before="120"/>
              <w:ind w:firstLineChars="200" w:firstLine="480"/>
              <w:rPr>
                <w:rFonts w:eastAsia="標楷體"/>
                <w:kern w:val="1"/>
                <w:sz w:val="24"/>
                <w:szCs w:val="24"/>
              </w:rPr>
            </w:pPr>
            <w:r w:rsidRPr="00B316F1">
              <w:rPr>
                <w:rFonts w:eastAsia="標楷體" w:hint="eastAsia"/>
                <w:kern w:val="1"/>
                <w:sz w:val="24"/>
                <w:szCs w:val="24"/>
              </w:rPr>
              <w:lastRenderedPageBreak/>
              <w:t>茲見證下列事項：</w:t>
            </w:r>
          </w:p>
          <w:p w14:paraId="28338548" w14:textId="77777777" w:rsidR="00954ED7" w:rsidRPr="00B316F1" w:rsidRDefault="00954ED7" w:rsidP="00B316F1">
            <w:pPr>
              <w:pStyle w:val="Default"/>
              <w:snapToGrid w:val="0"/>
              <w:spacing w:beforeLines="50" w:before="300" w:after="100" w:afterAutospacing="1"/>
              <w:ind w:left="539"/>
              <w:rPr>
                <w:rFonts w:ascii="Times New Roman"/>
                <w:color w:val="auto"/>
                <w:kern w:val="1"/>
                <w:lang w:eastAsia="ar-SA"/>
              </w:rPr>
            </w:pPr>
            <w:r w:rsidRPr="00B316F1">
              <w:rPr>
                <w:rFonts w:ascii="Times New Roman" w:hint="eastAsia"/>
                <w:color w:val="auto"/>
                <w:kern w:val="1"/>
                <w:lang w:eastAsia="ar-SA"/>
              </w:rPr>
              <w:t>□</w:t>
            </w:r>
            <w:r w:rsidRPr="00B316F1">
              <w:rPr>
                <w:rFonts w:ascii="Times New Roman"/>
                <w:color w:val="auto"/>
                <w:kern w:val="1"/>
                <w:lang w:eastAsia="ar-SA"/>
              </w:rPr>
              <w:t xml:space="preserve"> </w:t>
            </w:r>
            <w:r w:rsidRPr="00B316F1">
              <w:rPr>
                <w:rFonts w:ascii="Times New Roman" w:hint="eastAsia"/>
                <w:color w:val="auto"/>
                <w:kern w:val="1"/>
                <w:lang w:eastAsia="ar-SA"/>
              </w:rPr>
              <w:t>立同意書人無法閱讀，經說明已確切了解本同意書內容。</w:t>
            </w:r>
          </w:p>
          <w:p w14:paraId="1782B1D0" w14:textId="77777777" w:rsidR="00727370" w:rsidRDefault="00954ED7" w:rsidP="00BD4025">
            <w:pPr>
              <w:pStyle w:val="Default"/>
              <w:snapToGrid w:val="0"/>
              <w:spacing w:before="100" w:beforeAutospacing="1" w:afterLines="50" w:after="300"/>
              <w:ind w:left="539"/>
              <w:rPr>
                <w:rFonts w:ascii="Times New Roman"/>
                <w:color w:val="auto"/>
                <w:kern w:val="1"/>
                <w:lang w:eastAsia="ar-SA"/>
              </w:rPr>
            </w:pPr>
            <w:r w:rsidRPr="00B316F1">
              <w:rPr>
                <w:rFonts w:ascii="Times New Roman" w:hint="eastAsia"/>
                <w:color w:val="auto"/>
                <w:kern w:val="1"/>
                <w:lang w:eastAsia="ar-SA"/>
              </w:rPr>
              <w:t>□</w:t>
            </w:r>
            <w:r w:rsidRPr="00B316F1">
              <w:rPr>
                <w:rFonts w:ascii="Times New Roman"/>
                <w:color w:val="auto"/>
                <w:kern w:val="1"/>
                <w:lang w:eastAsia="ar-SA"/>
              </w:rPr>
              <w:t xml:space="preserve"> </w:t>
            </w:r>
            <w:r w:rsidRPr="00B316F1">
              <w:rPr>
                <w:rFonts w:ascii="Times New Roman" w:hint="eastAsia"/>
                <w:color w:val="auto"/>
                <w:kern w:val="1"/>
                <w:lang w:eastAsia="ar-SA"/>
              </w:rPr>
              <w:t>該指印為</w:t>
            </w:r>
            <w:r w:rsidRPr="00B613E8">
              <w:rPr>
                <w:rFonts w:ascii="Times New Roman"/>
                <w:color w:val="auto"/>
                <w:kern w:val="1"/>
                <w:u w:val="single"/>
                <w:lang w:eastAsia="ar-SA"/>
              </w:rPr>
              <w:t xml:space="preserve">               </w:t>
            </w:r>
            <w:r w:rsidR="00B316F1" w:rsidRPr="00B613E8">
              <w:rPr>
                <w:rFonts w:ascii="Times New Roman" w:hint="eastAsia"/>
                <w:color w:val="auto"/>
                <w:kern w:val="1"/>
                <w:u w:val="single"/>
              </w:rPr>
              <w:t xml:space="preserve"> </w:t>
            </w:r>
            <w:r w:rsidRPr="00B316F1">
              <w:rPr>
                <w:rFonts w:ascii="Times New Roman" w:hint="eastAsia"/>
                <w:color w:val="auto"/>
                <w:kern w:val="1"/>
                <w:lang w:eastAsia="ar-SA"/>
              </w:rPr>
              <w:t>（蓋指印者</w:t>
            </w:r>
            <w:r w:rsidR="00B316F1">
              <w:rPr>
                <w:rFonts w:ascii="Times New Roman" w:hint="eastAsia"/>
                <w:color w:val="auto"/>
                <w:kern w:val="1"/>
              </w:rPr>
              <w:t>之</w:t>
            </w:r>
            <w:r w:rsidRPr="00B316F1">
              <w:rPr>
                <w:rFonts w:ascii="Times New Roman" w:hint="eastAsia"/>
                <w:color w:val="auto"/>
                <w:kern w:val="1"/>
                <w:lang w:eastAsia="ar-SA"/>
              </w:rPr>
              <w:t>姓名）之指印。</w:t>
            </w:r>
          </w:p>
          <w:p w14:paraId="464CD297" w14:textId="78968A91" w:rsidR="00BD4025" w:rsidRPr="00BD4025" w:rsidRDefault="00BD4025" w:rsidP="00BD4025">
            <w:pPr>
              <w:pStyle w:val="Default"/>
              <w:snapToGrid w:val="0"/>
              <w:spacing w:before="100" w:beforeAutospacing="1" w:after="100" w:afterAutospacing="1" w:line="340" w:lineRule="atLeast"/>
              <w:ind w:leftChars="160" w:left="476" w:hangingChars="71" w:hanging="156"/>
              <w:rPr>
                <w:sz w:val="22"/>
                <w:szCs w:val="22"/>
              </w:rPr>
            </w:pPr>
            <w:r w:rsidRPr="00BD4025">
              <w:rPr>
                <w:rFonts w:ascii="Times New Roman"/>
                <w:color w:val="auto"/>
                <w:sz w:val="22"/>
                <w:szCs w:val="22"/>
              </w:rPr>
              <w:t xml:space="preserve">* </w:t>
            </w:r>
            <w:r w:rsidRPr="00BD4025">
              <w:rPr>
                <w:rFonts w:ascii="Times New Roman"/>
                <w:color w:val="auto"/>
                <w:sz w:val="22"/>
                <w:szCs w:val="22"/>
              </w:rPr>
              <w:t>受試者、法定代理人或有同意權之人皆無法閱讀時，應由</w:t>
            </w:r>
            <w:proofErr w:type="gramStart"/>
            <w:r w:rsidRPr="00BD4025">
              <w:rPr>
                <w:rFonts w:ascii="Times New Roman"/>
                <w:color w:val="auto"/>
                <w:sz w:val="22"/>
                <w:szCs w:val="22"/>
              </w:rPr>
              <w:t>見證人在場參與</w:t>
            </w:r>
            <w:proofErr w:type="gramEnd"/>
            <w:r w:rsidRPr="00BD4025">
              <w:rPr>
                <w:rFonts w:ascii="Times New Roman"/>
                <w:color w:val="auto"/>
                <w:sz w:val="22"/>
                <w:szCs w:val="22"/>
              </w:rPr>
              <w:t>所有有關受試者同意之討論。並確定受試者、法定代理人或有同意權之人之同意完全出於其自由意願後，應於受試者同意書簽名並載明日期。試驗相關人員不得為見證人。</w:t>
            </w:r>
          </w:p>
        </w:tc>
      </w:tr>
      <w:tr w:rsidR="00BD4025" w14:paraId="383A39CA" w14:textId="77777777" w:rsidTr="002C7874">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30F80CFD" w14:textId="77777777" w:rsidR="00BD4025" w:rsidRPr="00AE0DAF" w:rsidRDefault="00BD4025" w:rsidP="00BD4025">
            <w:pPr>
              <w:spacing w:line="240" w:lineRule="atLeast"/>
              <w:rPr>
                <w:rFonts w:ascii="標楷體" w:eastAsia="標楷體" w:cs="標楷體"/>
                <w:sz w:val="24"/>
                <w:szCs w:val="24"/>
              </w:rPr>
            </w:pPr>
            <w:r w:rsidRPr="00AE0DAF">
              <w:rPr>
                <w:rFonts w:ascii="標楷體" w:eastAsia="標楷體" w:cs="標楷體" w:hint="eastAsia"/>
                <w:sz w:val="24"/>
                <w:szCs w:val="24"/>
              </w:rPr>
              <w:lastRenderedPageBreak/>
              <w:t>簽署原則說明：</w:t>
            </w:r>
          </w:p>
          <w:p w14:paraId="7113B9A9" w14:textId="5BE19DB9" w:rsidR="00AE0DAF" w:rsidRPr="00AE0DAF" w:rsidRDefault="00AE0DAF" w:rsidP="00AE0DAF">
            <w:pPr>
              <w:pStyle w:val="af0"/>
              <w:numPr>
                <w:ilvl w:val="0"/>
                <w:numId w:val="5"/>
              </w:numPr>
              <w:tabs>
                <w:tab w:val="num" w:pos="750"/>
              </w:tabs>
              <w:snapToGrid w:val="0"/>
              <w:spacing w:beforeLines="25" w:before="150" w:line="240" w:lineRule="atLeast"/>
              <w:ind w:leftChars="0" w:left="476" w:hanging="357"/>
              <w:jc w:val="both"/>
              <w:rPr>
                <w:rFonts w:ascii="標楷體" w:eastAsia="標楷體" w:cs="標楷體"/>
                <w:kern w:val="0"/>
                <w:lang w:eastAsia="ar-SA"/>
              </w:rPr>
            </w:pPr>
            <w:r w:rsidRPr="00AE0DAF">
              <w:rPr>
                <w:rFonts w:ascii="標楷體" w:eastAsia="標楷體" w:cs="標楷體" w:hint="eastAsia"/>
                <w:kern w:val="0"/>
                <w:lang w:eastAsia="ar-SA"/>
              </w:rPr>
              <w:t>受試者為成年且有意思能力者應親筆簽名並載明日期。</w:t>
            </w:r>
          </w:p>
          <w:p w14:paraId="1CC67771" w14:textId="77777777" w:rsidR="00AE0DAF" w:rsidRPr="00AE0DAF" w:rsidRDefault="00AE0DAF" w:rsidP="00AE0DAF">
            <w:pPr>
              <w:pStyle w:val="af0"/>
              <w:numPr>
                <w:ilvl w:val="0"/>
                <w:numId w:val="5"/>
              </w:numPr>
              <w:tabs>
                <w:tab w:val="num" w:pos="750"/>
              </w:tabs>
              <w:snapToGrid w:val="0"/>
              <w:spacing w:beforeLines="25" w:before="150" w:line="240" w:lineRule="atLeast"/>
              <w:ind w:leftChars="0" w:left="476" w:hanging="357"/>
              <w:jc w:val="both"/>
              <w:rPr>
                <w:rFonts w:ascii="標楷體" w:eastAsia="標楷體" w:cs="標楷體"/>
                <w:kern w:val="0"/>
                <w:lang w:eastAsia="ar-SA"/>
              </w:rPr>
            </w:pPr>
            <w:r w:rsidRPr="00AE0DAF">
              <w:rPr>
                <w:rFonts w:ascii="標楷體" w:eastAsia="標楷體" w:cs="標楷體" w:hint="eastAsia"/>
                <w:kern w:val="0"/>
                <w:lang w:eastAsia="ar-SA"/>
              </w:rPr>
              <w:t>受試者未滿</w:t>
            </w:r>
            <w:r w:rsidRPr="00AE0DAF">
              <w:rPr>
                <w:rFonts w:ascii="標楷體" w:eastAsia="標楷體" w:cs="標楷體"/>
                <w:kern w:val="0"/>
                <w:lang w:eastAsia="ar-SA"/>
              </w:rPr>
              <w:t>7</w:t>
            </w:r>
            <w:r w:rsidRPr="00AE0DAF">
              <w:rPr>
                <w:rFonts w:ascii="標楷體" w:eastAsia="標楷體" w:cs="標楷體" w:hint="eastAsia"/>
                <w:kern w:val="0"/>
                <w:lang w:eastAsia="ar-SA"/>
              </w:rPr>
              <w:t>歲或受監護宣告者（無行為能力者），由其法定代理人（父母或監護人）親筆簽名並載明日期。</w:t>
            </w:r>
          </w:p>
          <w:p w14:paraId="04E0E506" w14:textId="77777777" w:rsidR="00AE0DAF" w:rsidRPr="00AE0DAF" w:rsidRDefault="00AE0DAF" w:rsidP="00AE0DAF">
            <w:pPr>
              <w:pStyle w:val="af0"/>
              <w:numPr>
                <w:ilvl w:val="0"/>
                <w:numId w:val="5"/>
              </w:numPr>
              <w:tabs>
                <w:tab w:val="num" w:pos="750"/>
              </w:tabs>
              <w:snapToGrid w:val="0"/>
              <w:spacing w:beforeLines="25" w:before="150" w:line="240" w:lineRule="atLeast"/>
              <w:ind w:leftChars="0" w:left="476" w:hanging="357"/>
              <w:jc w:val="both"/>
              <w:rPr>
                <w:rFonts w:ascii="標楷體" w:eastAsia="標楷體" w:cs="標楷體"/>
                <w:kern w:val="0"/>
                <w:lang w:eastAsia="ar-SA"/>
              </w:rPr>
            </w:pPr>
            <w:r w:rsidRPr="00AE0DAF">
              <w:rPr>
                <w:rFonts w:ascii="標楷體" w:eastAsia="標楷體" w:cs="標楷體" w:hint="eastAsia"/>
                <w:kern w:val="0"/>
                <w:lang w:eastAsia="ar-SA"/>
              </w:rPr>
              <w:t>受試者已滿</w:t>
            </w:r>
            <w:r w:rsidRPr="00AE0DAF">
              <w:rPr>
                <w:rFonts w:ascii="標楷體" w:eastAsia="標楷體" w:cs="標楷體"/>
                <w:kern w:val="0"/>
                <w:lang w:eastAsia="ar-SA"/>
              </w:rPr>
              <w:t>7</w:t>
            </w:r>
            <w:r w:rsidRPr="00AE0DAF">
              <w:rPr>
                <w:rFonts w:ascii="標楷體" w:eastAsia="標楷體" w:cs="標楷體" w:hint="eastAsia"/>
                <w:kern w:val="0"/>
                <w:lang w:eastAsia="ar-SA"/>
              </w:rPr>
              <w:t>歲未滿</w:t>
            </w:r>
            <w:r w:rsidRPr="00AE0DAF">
              <w:rPr>
                <w:rFonts w:ascii="標楷體" w:eastAsia="標楷體" w:cs="標楷體"/>
                <w:kern w:val="0"/>
                <w:lang w:eastAsia="ar-SA"/>
              </w:rPr>
              <w:t>18</w:t>
            </w:r>
            <w:r w:rsidRPr="00AE0DAF">
              <w:rPr>
                <w:rFonts w:ascii="標楷體" w:eastAsia="標楷體" w:cs="標楷體" w:hint="eastAsia"/>
                <w:kern w:val="0"/>
                <w:lang w:eastAsia="ar-SA"/>
              </w:rPr>
              <w:t>歲或受輔助宣告者（限制行為能力者），除受試者本人親筆簽名並載明日期外，另須由法定代理人(父母或輔助人)簽名並載明日期，以示同意。</w:t>
            </w:r>
          </w:p>
          <w:p w14:paraId="42BEC8C8" w14:textId="77777777" w:rsidR="00AE0DAF" w:rsidRPr="00AE0DAF" w:rsidRDefault="00AE0DAF" w:rsidP="00AE0DAF">
            <w:pPr>
              <w:pStyle w:val="af0"/>
              <w:numPr>
                <w:ilvl w:val="0"/>
                <w:numId w:val="5"/>
              </w:numPr>
              <w:tabs>
                <w:tab w:val="num" w:pos="750"/>
              </w:tabs>
              <w:snapToGrid w:val="0"/>
              <w:spacing w:beforeLines="25" w:before="150" w:line="240" w:lineRule="atLeast"/>
              <w:ind w:leftChars="0" w:left="476" w:hanging="357"/>
              <w:jc w:val="both"/>
              <w:rPr>
                <w:rFonts w:ascii="標楷體" w:eastAsia="標楷體" w:cs="標楷體"/>
                <w:kern w:val="0"/>
                <w:lang w:eastAsia="ar-SA"/>
              </w:rPr>
            </w:pPr>
            <w:r w:rsidRPr="00AE0DAF">
              <w:rPr>
                <w:rFonts w:ascii="標楷體" w:eastAsia="標楷體" w:cs="標楷體" w:hint="eastAsia"/>
                <w:kern w:val="0"/>
                <w:lang w:eastAsia="ar-SA"/>
              </w:rPr>
              <w:t>受試者為無意思能力之成年人，須符合「顯有益於特定人口群或特殊疾病罹患者健康權益」始可為之，並由受試者之關係人親筆簽名並載明日期 (關係人之同意，不得違反受試者曾表示之意思)。</w:t>
            </w:r>
          </w:p>
          <w:p w14:paraId="2C2983F0" w14:textId="77777777" w:rsidR="00AE0DAF" w:rsidRPr="00AE0DAF" w:rsidRDefault="00AE0DAF" w:rsidP="00AE0DAF">
            <w:pPr>
              <w:pStyle w:val="af0"/>
              <w:numPr>
                <w:ilvl w:val="0"/>
                <w:numId w:val="5"/>
              </w:numPr>
              <w:tabs>
                <w:tab w:val="num" w:pos="750"/>
              </w:tabs>
              <w:snapToGrid w:val="0"/>
              <w:spacing w:beforeLines="25" w:before="150" w:line="240" w:lineRule="atLeast"/>
              <w:ind w:leftChars="0" w:left="476" w:hanging="357"/>
              <w:jc w:val="both"/>
              <w:rPr>
                <w:rFonts w:ascii="標楷體" w:eastAsia="標楷體" w:cs="標楷體"/>
                <w:kern w:val="0"/>
                <w:lang w:eastAsia="ar-SA"/>
              </w:rPr>
            </w:pPr>
            <w:r w:rsidRPr="00AE0DAF">
              <w:rPr>
                <w:rFonts w:ascii="標楷體" w:eastAsia="標楷體" w:cs="標楷體" w:hint="eastAsia"/>
                <w:kern w:val="0"/>
                <w:lang w:eastAsia="ar-SA"/>
              </w:rPr>
              <w:t>立同意書人應親筆簽名並載明日期，但得以指印代替簽名，惟須有見證人簽名及載明日期，以示見證研究人員充分解釋之經過及立同意書人之指印。</w:t>
            </w:r>
          </w:p>
          <w:p w14:paraId="20DC2312" w14:textId="4A809302" w:rsidR="00BD4025" w:rsidRPr="00AE0DAF" w:rsidRDefault="00AE0DAF" w:rsidP="00796C28">
            <w:pPr>
              <w:pStyle w:val="af0"/>
              <w:numPr>
                <w:ilvl w:val="0"/>
                <w:numId w:val="5"/>
              </w:numPr>
              <w:tabs>
                <w:tab w:val="num" w:pos="750"/>
              </w:tabs>
              <w:snapToGrid w:val="0"/>
              <w:spacing w:beforeLines="25" w:before="150" w:afterLines="50" w:after="300" w:line="240" w:lineRule="atLeast"/>
              <w:ind w:leftChars="0" w:left="476" w:hanging="357"/>
              <w:jc w:val="both"/>
              <w:rPr>
                <w:rFonts w:ascii="標楷體" w:eastAsia="標楷體" w:cs="標楷體"/>
                <w:kern w:val="0"/>
              </w:rPr>
            </w:pPr>
            <w:r w:rsidRPr="00AE0DAF">
              <w:rPr>
                <w:rFonts w:ascii="標楷體" w:eastAsia="標楷體" w:cs="標楷體" w:hint="eastAsia"/>
                <w:kern w:val="0"/>
                <w:lang w:eastAsia="ar-SA"/>
              </w:rPr>
              <w:t>本簽章方式係依據「醫療法」及「人體試驗管理辦法」之規定而訂定。</w:t>
            </w:r>
          </w:p>
        </w:tc>
      </w:tr>
    </w:tbl>
    <w:p w14:paraId="51458090" w14:textId="77777777" w:rsidR="00907779" w:rsidRDefault="00907779">
      <w:pPr>
        <w:pStyle w:val="a6"/>
      </w:pPr>
    </w:p>
    <w:sectPr w:rsidR="00907779" w:rsidSect="00727370">
      <w:headerReference w:type="default" r:id="rId7"/>
      <w:footerReference w:type="default" r:id="rId8"/>
      <w:pgSz w:w="11906" w:h="16838"/>
      <w:pgMar w:top="851" w:right="1191" w:bottom="1270" w:left="1191" w:header="720" w:footer="567" w:gutter="0"/>
      <w:cols w:space="720"/>
      <w:docGrid w:type="lines"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8555" w14:textId="77777777" w:rsidR="00577BC8" w:rsidRDefault="00577BC8">
      <w:pPr>
        <w:spacing w:line="240" w:lineRule="auto"/>
      </w:pPr>
      <w:r>
        <w:separator/>
      </w:r>
    </w:p>
  </w:endnote>
  <w:endnote w:type="continuationSeparator" w:id="0">
    <w:p w14:paraId="12970B1F" w14:textId="77777777" w:rsidR="00577BC8" w:rsidRDefault="00577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BACE" w14:textId="77777777" w:rsidR="00727370" w:rsidRDefault="00D60181">
    <w:pPr>
      <w:pStyle w:val="a8"/>
      <w:jc w:val="center"/>
      <w:rPr>
        <w:rFonts w:ascii="標楷體" w:eastAsia="標楷體" w:hAnsi="標楷體"/>
      </w:rPr>
    </w:pPr>
    <w:r>
      <w:rPr>
        <w:lang w:val="zh-TW"/>
      </w:rPr>
      <w:fldChar w:fldCharType="begin"/>
    </w:r>
    <w:r w:rsidR="00907779">
      <w:rPr>
        <w:lang w:val="zh-TW"/>
      </w:rPr>
      <w:instrText xml:space="preserve"> PAGE </w:instrText>
    </w:r>
    <w:r>
      <w:rPr>
        <w:lang w:val="zh-TW"/>
      </w:rPr>
      <w:fldChar w:fldCharType="separate"/>
    </w:r>
    <w:r w:rsidR="006B517E">
      <w:rPr>
        <w:noProof/>
        <w:lang w:val="zh-TW"/>
      </w:rPr>
      <w:t>4</w:t>
    </w:r>
    <w:r>
      <w:rPr>
        <w:lang w:val="zh-TW"/>
      </w:rPr>
      <w:fldChar w:fldCharType="end"/>
    </w:r>
  </w:p>
  <w:p w14:paraId="60D430AC" w14:textId="77777777" w:rsidR="00727370" w:rsidRDefault="00907779">
    <w:pPr>
      <w:pStyle w:val="a8"/>
      <w:kinsoku w:val="0"/>
      <w:jc w:val="right"/>
    </w:pPr>
    <w:r>
      <w:rPr>
        <w:rFonts w:ascii="標楷體" w:eastAsia="標楷體" w:hAnsi="標楷體"/>
      </w:rPr>
      <w:t xml:space="preserve">版本：      日期：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2FA4" w14:textId="77777777" w:rsidR="00577BC8" w:rsidRDefault="00577BC8">
      <w:pPr>
        <w:spacing w:line="240" w:lineRule="auto"/>
      </w:pPr>
      <w:r>
        <w:separator/>
      </w:r>
    </w:p>
  </w:footnote>
  <w:footnote w:type="continuationSeparator" w:id="0">
    <w:p w14:paraId="53762E21" w14:textId="77777777" w:rsidR="00577BC8" w:rsidRDefault="00577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2F7A" w14:textId="77777777" w:rsidR="003666BB" w:rsidRPr="006D6B6D" w:rsidRDefault="003666BB" w:rsidP="003666BB">
    <w:pPr>
      <w:pStyle w:val="a7"/>
      <w:ind w:leftChars="-118" w:left="-236" w:rightChars="-257" w:right="-514"/>
      <w:jc w:val="center"/>
      <w:rPr>
        <w:rFonts w:ascii="標楷體" w:eastAsia="標楷體" w:hAnsi="標楷體"/>
        <w:b/>
        <w:sz w:val="32"/>
        <w:szCs w:val="32"/>
      </w:rPr>
    </w:pPr>
    <w:r w:rsidRPr="006D6B6D">
      <w:rPr>
        <w:rFonts w:eastAsia="標楷體" w:cs="標楷體" w:hint="eastAsia"/>
        <w:b/>
        <w:color w:val="000000"/>
        <w:sz w:val="32"/>
        <w:szCs w:val="32"/>
      </w:rPr>
      <w:t>奇美醫療財團法人奇美醫院人體試驗委員會</w:t>
    </w:r>
  </w:p>
  <w:p w14:paraId="49874006" w14:textId="77777777" w:rsidR="003666BB" w:rsidRPr="006D6B6D" w:rsidRDefault="00630183" w:rsidP="003666BB">
    <w:pPr>
      <w:pStyle w:val="a7"/>
      <w:ind w:leftChars="-118" w:left="-236" w:rightChars="-257" w:right="-514"/>
      <w:jc w:val="center"/>
      <w:rPr>
        <w:rFonts w:ascii="標楷體" w:eastAsia="標楷體" w:hAnsi="標楷體"/>
        <w:b/>
        <w:color w:val="808080" w:themeColor="background1" w:themeShade="80"/>
        <w:sz w:val="32"/>
        <w:szCs w:val="32"/>
      </w:rPr>
    </w:pPr>
    <w:r w:rsidRPr="00630183">
      <w:rPr>
        <w:rFonts w:ascii="標楷體" w:eastAsia="標楷體" w:hAnsi="標楷體"/>
        <w:b/>
        <w:sz w:val="32"/>
        <w:szCs w:val="32"/>
      </w:rPr>
      <w:t>醫療器材</w:t>
    </w:r>
    <w:r w:rsidR="003666BB" w:rsidRPr="006D6B6D">
      <w:rPr>
        <w:rFonts w:ascii="標楷體" w:eastAsia="標楷體" w:hAnsi="標楷體" w:hint="eastAsia"/>
        <w:b/>
        <w:sz w:val="32"/>
        <w:szCs w:val="32"/>
      </w:rPr>
      <w:t>臨床試驗受試者同意書</w:t>
    </w:r>
  </w:p>
  <w:p w14:paraId="64B004D0" w14:textId="77777777" w:rsidR="003666BB" w:rsidRPr="003666BB" w:rsidRDefault="003666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80"/>
        </w:tabs>
        <w:ind w:left="480" w:hanging="480"/>
      </w:pPr>
      <w:rPr>
        <w:sz w:val="24"/>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 w15:restartNumberingAfterBreak="0">
    <w:nsid w:val="00000002"/>
    <w:multiLevelType w:val="multilevel"/>
    <w:tmpl w:val="00000002"/>
    <w:lvl w:ilvl="0">
      <w:start w:val="1"/>
      <w:numFmt w:val="decimal"/>
      <w:lvlText w:val="%1."/>
      <w:lvlJc w:val="left"/>
      <w:pPr>
        <w:tabs>
          <w:tab w:val="num" w:pos="480"/>
        </w:tabs>
        <w:ind w:left="480" w:hanging="480"/>
      </w:pPr>
      <w:rPr>
        <w:sz w:val="24"/>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3"/>
    <w:multiLevelType w:val="multilevel"/>
    <w:tmpl w:val="00000003"/>
    <w:lvl w:ilvl="0">
      <w:start w:val="1"/>
      <w:numFmt w:val="decimal"/>
      <w:lvlText w:val="%1."/>
      <w:lvlJc w:val="left"/>
      <w:pPr>
        <w:tabs>
          <w:tab w:val="num" w:pos="480"/>
        </w:tabs>
        <w:ind w:left="480" w:hanging="480"/>
      </w:pPr>
      <w:rPr>
        <w:sz w:val="24"/>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7A90878"/>
    <w:multiLevelType w:val="hybridMultilevel"/>
    <w:tmpl w:val="4CCC9F60"/>
    <w:lvl w:ilvl="0" w:tplc="4718E5BA">
      <w:start w:val="1"/>
      <w:numFmt w:val="decimal"/>
      <w:lvlText w:val="%1."/>
      <w:lvlJc w:val="left"/>
      <w:pPr>
        <w:ind w:left="480" w:hanging="36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D40631"/>
    <w:rsid w:val="00056F0B"/>
    <w:rsid w:val="00080E68"/>
    <w:rsid w:val="000818A7"/>
    <w:rsid w:val="000C1C61"/>
    <w:rsid w:val="00160C86"/>
    <w:rsid w:val="001C56AE"/>
    <w:rsid w:val="001E0340"/>
    <w:rsid w:val="0026226A"/>
    <w:rsid w:val="002623C2"/>
    <w:rsid w:val="002C4718"/>
    <w:rsid w:val="002C7874"/>
    <w:rsid w:val="00311939"/>
    <w:rsid w:val="003666BB"/>
    <w:rsid w:val="003A471B"/>
    <w:rsid w:val="00427A5E"/>
    <w:rsid w:val="0044179A"/>
    <w:rsid w:val="00454203"/>
    <w:rsid w:val="004F588B"/>
    <w:rsid w:val="0050330E"/>
    <w:rsid w:val="00537BB4"/>
    <w:rsid w:val="00565859"/>
    <w:rsid w:val="00577BC8"/>
    <w:rsid w:val="005F73B7"/>
    <w:rsid w:val="00630183"/>
    <w:rsid w:val="00644A2E"/>
    <w:rsid w:val="006A48A1"/>
    <w:rsid w:val="006B517E"/>
    <w:rsid w:val="006B539F"/>
    <w:rsid w:val="00727370"/>
    <w:rsid w:val="00760DE3"/>
    <w:rsid w:val="00796C28"/>
    <w:rsid w:val="007E12A9"/>
    <w:rsid w:val="00907779"/>
    <w:rsid w:val="009261C9"/>
    <w:rsid w:val="009378FC"/>
    <w:rsid w:val="00954ED7"/>
    <w:rsid w:val="009D0ED5"/>
    <w:rsid w:val="00AE0DAF"/>
    <w:rsid w:val="00B316F1"/>
    <w:rsid w:val="00B613E8"/>
    <w:rsid w:val="00B62C10"/>
    <w:rsid w:val="00B64EE7"/>
    <w:rsid w:val="00BC69A3"/>
    <w:rsid w:val="00BD4025"/>
    <w:rsid w:val="00C25B13"/>
    <w:rsid w:val="00C57349"/>
    <w:rsid w:val="00C6768F"/>
    <w:rsid w:val="00CA2400"/>
    <w:rsid w:val="00CC2F13"/>
    <w:rsid w:val="00CE0B59"/>
    <w:rsid w:val="00D35D86"/>
    <w:rsid w:val="00D40631"/>
    <w:rsid w:val="00D60181"/>
    <w:rsid w:val="00D743A8"/>
    <w:rsid w:val="00DB2DDB"/>
    <w:rsid w:val="00E35109"/>
    <w:rsid w:val="00F069CD"/>
    <w:rsid w:val="00F155A6"/>
    <w:rsid w:val="00F3392A"/>
    <w:rsid w:val="00FE4D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E3DF054"/>
  <w15:docId w15:val="{377ACB08-E3CD-4595-8193-00B655EA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370"/>
    <w:pPr>
      <w:spacing w:line="100" w:lineRule="atLeast"/>
    </w:pPr>
    <w:rPr>
      <w:rFonts w:eastAsia="新細明體"/>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sid w:val="00727370"/>
    <w:rPr>
      <w:kern w:val="1"/>
    </w:rPr>
  </w:style>
  <w:style w:type="character" w:customStyle="1" w:styleId="a4">
    <w:name w:val="頁尾 字元"/>
    <w:rsid w:val="00727370"/>
    <w:rPr>
      <w:kern w:val="1"/>
    </w:rPr>
  </w:style>
  <w:style w:type="character" w:customStyle="1" w:styleId="a5">
    <w:name w:val="註解方塊文字 字元"/>
    <w:rsid w:val="00727370"/>
    <w:rPr>
      <w:rFonts w:ascii="Cambria" w:eastAsia="新細明體" w:hAnsi="Cambria" w:cs="Times New Roman"/>
      <w:kern w:val="1"/>
      <w:sz w:val="18"/>
      <w:szCs w:val="18"/>
    </w:rPr>
  </w:style>
  <w:style w:type="character" w:customStyle="1" w:styleId="WWCharLFO2LVL1">
    <w:name w:val="WW_CharLFO2LVL1"/>
    <w:rsid w:val="00727370"/>
    <w:rPr>
      <w:sz w:val="24"/>
    </w:rPr>
  </w:style>
  <w:style w:type="character" w:customStyle="1" w:styleId="WWCharLFO3LVL1">
    <w:name w:val="WW_CharLFO3LVL1"/>
    <w:rsid w:val="00727370"/>
    <w:rPr>
      <w:sz w:val="24"/>
    </w:rPr>
  </w:style>
  <w:style w:type="character" w:customStyle="1" w:styleId="WWCharLFO4LVL1">
    <w:name w:val="WW_CharLFO4LVL1"/>
    <w:rsid w:val="00727370"/>
    <w:rPr>
      <w:sz w:val="24"/>
    </w:rPr>
  </w:style>
  <w:style w:type="paragraph" w:styleId="a6">
    <w:name w:val="Body Text"/>
    <w:rsid w:val="00727370"/>
    <w:pPr>
      <w:widowControl w:val="0"/>
      <w:suppressAutoHyphens/>
      <w:spacing w:line="100" w:lineRule="atLeast"/>
    </w:pPr>
    <w:rPr>
      <w:rFonts w:eastAsia="新細明體"/>
      <w:kern w:val="1"/>
      <w:sz w:val="24"/>
      <w:szCs w:val="24"/>
      <w:lang w:eastAsia="ar-SA"/>
    </w:rPr>
  </w:style>
  <w:style w:type="paragraph" w:styleId="a7">
    <w:name w:val="header"/>
    <w:basedOn w:val="a6"/>
    <w:rsid w:val="00727370"/>
    <w:pPr>
      <w:tabs>
        <w:tab w:val="center" w:pos="4153"/>
        <w:tab w:val="right" w:pos="8306"/>
      </w:tabs>
      <w:snapToGrid w:val="0"/>
    </w:pPr>
    <w:rPr>
      <w:sz w:val="20"/>
      <w:szCs w:val="20"/>
    </w:rPr>
  </w:style>
  <w:style w:type="paragraph" w:styleId="a8">
    <w:name w:val="footer"/>
    <w:basedOn w:val="a6"/>
    <w:rsid w:val="00727370"/>
    <w:pPr>
      <w:tabs>
        <w:tab w:val="center" w:pos="4153"/>
        <w:tab w:val="right" w:pos="8306"/>
      </w:tabs>
      <w:snapToGrid w:val="0"/>
    </w:pPr>
    <w:rPr>
      <w:sz w:val="20"/>
      <w:szCs w:val="20"/>
    </w:rPr>
  </w:style>
  <w:style w:type="paragraph" w:styleId="a9">
    <w:name w:val="Balloon Text"/>
    <w:basedOn w:val="a6"/>
    <w:rsid w:val="00727370"/>
    <w:rPr>
      <w:rFonts w:ascii="Cambria" w:hAnsi="Cambria"/>
      <w:sz w:val="18"/>
      <w:szCs w:val="18"/>
    </w:rPr>
  </w:style>
  <w:style w:type="paragraph" w:customStyle="1" w:styleId="aa">
    <w:name w:val="訊框內容"/>
    <w:basedOn w:val="a6"/>
    <w:rsid w:val="00727370"/>
  </w:style>
  <w:style w:type="paragraph" w:customStyle="1" w:styleId="ab">
    <w:name w:val="表格內容"/>
    <w:basedOn w:val="a"/>
    <w:rsid w:val="00727370"/>
    <w:pPr>
      <w:suppressLineNumbers/>
    </w:pPr>
  </w:style>
  <w:style w:type="paragraph" w:customStyle="1" w:styleId="Default">
    <w:name w:val="Default"/>
    <w:rsid w:val="00C57349"/>
    <w:pPr>
      <w:widowControl w:val="0"/>
      <w:autoSpaceDE w:val="0"/>
      <w:autoSpaceDN w:val="0"/>
      <w:adjustRightInd w:val="0"/>
    </w:pPr>
    <w:rPr>
      <w:rFonts w:ascii="標楷體" w:eastAsia="標楷體"/>
      <w:color w:val="000000"/>
      <w:sz w:val="24"/>
      <w:szCs w:val="24"/>
    </w:rPr>
  </w:style>
  <w:style w:type="paragraph" w:styleId="ac">
    <w:name w:val="annotation text"/>
    <w:basedOn w:val="a"/>
    <w:link w:val="ad"/>
    <w:uiPriority w:val="99"/>
    <w:semiHidden/>
    <w:unhideWhenUsed/>
    <w:rsid w:val="00BD4025"/>
  </w:style>
  <w:style w:type="character" w:customStyle="1" w:styleId="ad">
    <w:name w:val="註解文字 字元"/>
    <w:basedOn w:val="a0"/>
    <w:link w:val="ac"/>
    <w:uiPriority w:val="99"/>
    <w:semiHidden/>
    <w:rsid w:val="00BD4025"/>
    <w:rPr>
      <w:rFonts w:eastAsia="新細明體"/>
      <w:lang w:eastAsia="ar-SA"/>
    </w:rPr>
  </w:style>
  <w:style w:type="paragraph" w:styleId="ae">
    <w:name w:val="annotation subject"/>
    <w:basedOn w:val="ac"/>
    <w:next w:val="ac"/>
    <w:link w:val="af"/>
    <w:semiHidden/>
    <w:rsid w:val="00BD4025"/>
    <w:pPr>
      <w:widowControl w:val="0"/>
      <w:spacing w:line="240" w:lineRule="auto"/>
    </w:pPr>
    <w:rPr>
      <w:b/>
      <w:bCs/>
      <w:kern w:val="2"/>
      <w:sz w:val="24"/>
      <w:szCs w:val="24"/>
      <w:lang w:eastAsia="zh-TW"/>
    </w:rPr>
  </w:style>
  <w:style w:type="character" w:customStyle="1" w:styleId="af">
    <w:name w:val="註解主旨 字元"/>
    <w:basedOn w:val="ad"/>
    <w:link w:val="ae"/>
    <w:semiHidden/>
    <w:rsid w:val="00BD4025"/>
    <w:rPr>
      <w:rFonts w:eastAsia="新細明體"/>
      <w:b/>
      <w:bCs/>
      <w:kern w:val="2"/>
      <w:sz w:val="24"/>
      <w:szCs w:val="24"/>
      <w:lang w:eastAsia="ar-SA"/>
    </w:rPr>
  </w:style>
  <w:style w:type="paragraph" w:styleId="af0">
    <w:name w:val="List Paragraph"/>
    <w:basedOn w:val="a"/>
    <w:uiPriority w:val="34"/>
    <w:qFormat/>
    <w:rsid w:val="00AE0DAF"/>
    <w:pPr>
      <w:widowControl w:val="0"/>
      <w:spacing w:line="240" w:lineRule="auto"/>
      <w:ind w:leftChars="200" w:left="480"/>
    </w:pPr>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醫療器材臨床試驗受試者同意書範本</dc:title>
  <dc:creator>衛生福利部食品藥物管理署</dc:creator>
  <cp:lastModifiedBy>PC83117</cp:lastModifiedBy>
  <cp:revision>6</cp:revision>
  <cp:lastPrinted>2015-08-26T21:31:00Z</cp:lastPrinted>
  <dcterms:created xsi:type="dcterms:W3CDTF">2023-03-24T02:18:00Z</dcterms:created>
  <dcterms:modified xsi:type="dcterms:W3CDTF">2023-03-30T08:47:00Z</dcterms:modified>
</cp:coreProperties>
</file>